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0F" w:rsidRDefault="0026660F" w:rsidP="00062FD6">
      <w:pPr>
        <w:bidi/>
        <w:spacing w:before="120" w:after="120" w:line="276" w:lineRule="auto"/>
        <w:ind w:firstLine="340"/>
        <w:jc w:val="center"/>
        <w:rPr>
          <w:b/>
          <w:bCs/>
          <w:sz w:val="28"/>
          <w:szCs w:val="28"/>
          <w:lang w:bidi="fa-IR"/>
        </w:rPr>
      </w:pPr>
      <w:bookmarkStart w:id="0" w:name="_GoBack"/>
      <w:bookmarkEnd w:id="0"/>
      <w:r w:rsidRPr="00816832">
        <w:rPr>
          <w:rFonts w:hint="cs"/>
          <w:b/>
          <w:bCs/>
          <w:sz w:val="28"/>
          <w:szCs w:val="28"/>
          <w:rtl/>
          <w:lang w:bidi="fa-IR"/>
        </w:rPr>
        <w:t>بسم الله الرحمن الرحیم</w:t>
      </w:r>
    </w:p>
    <w:p w:rsidR="00D62010" w:rsidRDefault="00D62010" w:rsidP="00D62010">
      <w:pPr>
        <w:bidi/>
        <w:spacing w:before="120" w:after="120" w:line="276" w:lineRule="auto"/>
        <w:ind w:firstLine="340"/>
        <w:jc w:val="center"/>
        <w:rPr>
          <w:b/>
          <w:bCs/>
          <w:sz w:val="28"/>
          <w:szCs w:val="28"/>
          <w:lang w:bidi="fa-IR"/>
        </w:rPr>
      </w:pPr>
    </w:p>
    <w:p w:rsidR="00CF1E11" w:rsidRDefault="00CF1E11" w:rsidP="00CF1E11">
      <w:pPr>
        <w:bidi/>
        <w:spacing w:before="120" w:after="120" w:line="276" w:lineRule="auto"/>
        <w:ind w:firstLine="340"/>
        <w:jc w:val="center"/>
        <w:rPr>
          <w:rFonts w:asciiTheme="majorBidi" w:hAnsiTheme="majorBidi" w:cstheme="majorBidi"/>
          <w:b/>
          <w:bCs/>
          <w:sz w:val="28"/>
          <w:szCs w:val="28"/>
          <w:lang w:bidi="fa-IR"/>
        </w:rPr>
      </w:pPr>
      <w:r w:rsidRPr="00CF1E11">
        <w:rPr>
          <w:rFonts w:asciiTheme="majorBidi" w:hAnsiTheme="majorBidi" w:cstheme="majorBidi"/>
          <w:b/>
          <w:bCs/>
          <w:sz w:val="28"/>
          <w:szCs w:val="28"/>
          <w:lang w:bidi="fa-IR"/>
        </w:rPr>
        <w:t>A comparative study of abortion and child killing in primitive ignorance and modern ignorance with reference to Quranic verses</w:t>
      </w:r>
    </w:p>
    <w:p w:rsidR="00D62010" w:rsidRPr="00CF1E11" w:rsidRDefault="00D62010" w:rsidP="00D62010">
      <w:pPr>
        <w:bidi/>
        <w:spacing w:before="120" w:after="120" w:line="276" w:lineRule="auto"/>
        <w:ind w:firstLine="340"/>
        <w:jc w:val="center"/>
        <w:rPr>
          <w:rFonts w:asciiTheme="majorBidi" w:hAnsiTheme="majorBidi" w:cstheme="majorBidi"/>
          <w:b/>
          <w:bCs/>
          <w:sz w:val="28"/>
          <w:szCs w:val="28"/>
          <w:rtl/>
          <w:lang w:bidi="fa-IR"/>
        </w:rPr>
      </w:pPr>
    </w:p>
    <w:p w:rsidR="00C845E0" w:rsidRPr="00C845E0" w:rsidRDefault="00C845E0" w:rsidP="0006404F">
      <w:pPr>
        <w:spacing w:before="120" w:after="120" w:line="276" w:lineRule="auto"/>
        <w:ind w:firstLine="340"/>
        <w:jc w:val="both"/>
        <w:rPr>
          <w:rFonts w:asciiTheme="majorBidi" w:hAnsiTheme="majorBidi" w:cstheme="majorBidi"/>
          <w:b/>
          <w:bCs/>
          <w:sz w:val="28"/>
          <w:szCs w:val="28"/>
          <w:rtl/>
          <w:lang w:bidi="fa-IR"/>
        </w:rPr>
      </w:pPr>
      <w:r w:rsidRPr="00C845E0">
        <w:rPr>
          <w:rFonts w:asciiTheme="majorBidi" w:hAnsiTheme="majorBidi" w:cstheme="majorBidi"/>
          <w:b/>
          <w:bCs/>
        </w:rPr>
        <w:t>Abstract</w:t>
      </w:r>
    </w:p>
    <w:p w:rsidR="00C845E0" w:rsidRPr="0006404F" w:rsidRDefault="00C845E0" w:rsidP="0006404F">
      <w:pPr>
        <w:spacing w:before="120" w:after="120" w:line="276" w:lineRule="auto"/>
        <w:ind w:firstLine="340"/>
        <w:jc w:val="both"/>
        <w:rPr>
          <w:rFonts w:asciiTheme="majorBidi" w:hAnsiTheme="majorBidi" w:cstheme="majorBidi"/>
          <w:sz w:val="28"/>
          <w:szCs w:val="28"/>
          <w:rtl/>
          <w:lang w:bidi="fa-IR"/>
        </w:rPr>
      </w:pPr>
      <w:r w:rsidRPr="00C845E0">
        <w:rPr>
          <w:rFonts w:asciiTheme="majorBidi" w:hAnsiTheme="majorBidi" w:cstheme="majorBidi"/>
          <w:b/>
          <w:bCs/>
        </w:rPr>
        <w:t>Background and Objective:</w:t>
      </w:r>
      <w:r w:rsidR="0006404F" w:rsidRPr="0006404F">
        <w:t xml:space="preserve"> </w:t>
      </w:r>
      <w:r w:rsidR="0006404F" w:rsidRPr="0006404F">
        <w:rPr>
          <w:rFonts w:asciiTheme="majorBidi" w:hAnsiTheme="majorBidi" w:cstheme="majorBidi"/>
        </w:rPr>
        <w:t>In the Holy Book of Muslims, he has mentioned the types of infanticide in primitive ignorance and has condemned and rejected it in various ways. Due to the fact that the verses of the Quran are not specific to a specific time and period. Examining and adapting the various aspects of this manifestation of ignorance in the 21st century as the necessity of writing this article is considered and investigated</w:t>
      </w:r>
      <w:r w:rsidR="0006404F" w:rsidRPr="0006404F">
        <w:rPr>
          <w:rFonts w:asciiTheme="majorBidi" w:hAnsiTheme="majorBidi" w:cs="Times New Roman"/>
          <w:rtl/>
        </w:rPr>
        <w:t>.</w:t>
      </w:r>
    </w:p>
    <w:p w:rsidR="00C845E0" w:rsidRPr="00FD0110" w:rsidRDefault="00C845E0" w:rsidP="0006404F">
      <w:pPr>
        <w:spacing w:before="120" w:after="120" w:line="276" w:lineRule="auto"/>
        <w:ind w:firstLine="340"/>
        <w:jc w:val="both"/>
        <w:rPr>
          <w:rFonts w:asciiTheme="majorBidi" w:hAnsiTheme="majorBidi" w:cstheme="majorBidi"/>
          <w:rtl/>
        </w:rPr>
      </w:pPr>
      <w:r w:rsidRPr="00C845E0">
        <w:rPr>
          <w:rFonts w:asciiTheme="majorBidi" w:hAnsiTheme="majorBidi" w:cstheme="majorBidi"/>
          <w:b/>
          <w:bCs/>
        </w:rPr>
        <w:t>Materials and Methods:</w:t>
      </w:r>
      <w:r w:rsidR="00FD0110" w:rsidRPr="00FD0110">
        <w:t xml:space="preserve"> </w:t>
      </w:r>
      <w:r w:rsidR="00FD0110" w:rsidRPr="00FD0110">
        <w:rPr>
          <w:rFonts w:asciiTheme="majorBidi" w:hAnsiTheme="majorBidi" w:cstheme="majorBidi"/>
        </w:rPr>
        <w:t>The study and investigation of this research is theoretical and the research method is descriptive-analytical. The method of collecting information is library-based and is done by referring to documents, books and articles.</w:t>
      </w:r>
    </w:p>
    <w:p w:rsidR="00C845E0" w:rsidRPr="00C845E0" w:rsidRDefault="00C845E0" w:rsidP="0006404F">
      <w:pPr>
        <w:spacing w:before="120" w:after="120" w:line="276" w:lineRule="auto"/>
        <w:ind w:firstLine="340"/>
        <w:jc w:val="both"/>
        <w:rPr>
          <w:rFonts w:asciiTheme="majorBidi" w:hAnsiTheme="majorBidi" w:cstheme="majorBidi"/>
          <w:b/>
          <w:bCs/>
          <w:rtl/>
        </w:rPr>
      </w:pPr>
      <w:r w:rsidRPr="00C845E0">
        <w:rPr>
          <w:rFonts w:asciiTheme="majorBidi" w:hAnsiTheme="majorBidi" w:cstheme="majorBidi"/>
          <w:b/>
          <w:bCs/>
        </w:rPr>
        <w:t>Results:</w:t>
      </w:r>
      <w:r w:rsidR="0017137C" w:rsidRPr="0017137C">
        <w:t xml:space="preserve"> </w:t>
      </w:r>
      <w:r w:rsidR="0017137C" w:rsidRPr="0017137C">
        <w:rPr>
          <w:rFonts w:asciiTheme="majorBidi" w:hAnsiTheme="majorBidi" w:cstheme="majorBidi"/>
        </w:rPr>
        <w:t>Surveys and studies show that in early ignorance, children were killed for various reasons, regardless of gender, such as; Approaching idols, making vows, poverty, etc. were killed, and girls were buried alive in addition to these cases, due to the psychological reasons prevailing in the society, which were rooted in girls' superstition and consumerism. they did Studies and researches show that this process continues even in the present era, with the difference that due to the progress of science and technology, this issue mostly happens through abortion. Reasons such as poverty and economic problems of families, the weakness of the ruling culture in the society and the attention and desire for a specific gender (boys), and the advertisements made by the capitalist system to protect its interests as the main factors of action It is such a crime.</w:t>
      </w:r>
    </w:p>
    <w:p w:rsidR="00C845E0" w:rsidRPr="0017137C" w:rsidRDefault="00C845E0" w:rsidP="0006404F">
      <w:pPr>
        <w:spacing w:before="120" w:after="120" w:line="276" w:lineRule="auto"/>
        <w:ind w:firstLine="340"/>
        <w:jc w:val="both"/>
        <w:rPr>
          <w:rFonts w:asciiTheme="majorBidi" w:hAnsiTheme="majorBidi" w:cstheme="majorBidi"/>
          <w:rtl/>
        </w:rPr>
      </w:pPr>
      <w:r w:rsidRPr="00C845E0">
        <w:rPr>
          <w:rFonts w:asciiTheme="majorBidi" w:hAnsiTheme="majorBidi" w:cstheme="majorBidi"/>
          <w:b/>
          <w:bCs/>
        </w:rPr>
        <w:t>Conclusion:</w:t>
      </w:r>
      <w:r w:rsidR="0017137C" w:rsidRPr="0017137C">
        <w:t xml:space="preserve"> </w:t>
      </w:r>
      <w:r w:rsidR="0017137C" w:rsidRPr="0017137C">
        <w:rPr>
          <w:rFonts w:asciiTheme="majorBidi" w:hAnsiTheme="majorBidi" w:cstheme="majorBidi"/>
        </w:rPr>
        <w:t>The problem of killing a child in the present age is also happening like primitive ignorance, with the difference that it is done with other titles and with new scientific methods such as abortion in different ways. This shows that the ignorance mentioned in the Qur'an is not specific to the time before Islam, and ignorance can occur at any time and period depending on the performance of humans.</w:t>
      </w:r>
    </w:p>
    <w:p w:rsidR="002573C0" w:rsidRPr="00D62010" w:rsidRDefault="00C845E0" w:rsidP="00CF1E11">
      <w:pPr>
        <w:spacing w:before="120" w:after="120" w:line="276" w:lineRule="auto"/>
        <w:ind w:firstLine="340"/>
        <w:jc w:val="both"/>
        <w:rPr>
          <w:rFonts w:asciiTheme="majorBidi" w:hAnsiTheme="majorBidi" w:cstheme="majorBidi"/>
          <w:sz w:val="28"/>
          <w:szCs w:val="28"/>
          <w:lang w:bidi="fa-IR"/>
        </w:rPr>
      </w:pPr>
      <w:r w:rsidRPr="00C845E0">
        <w:rPr>
          <w:rFonts w:asciiTheme="majorBidi" w:hAnsiTheme="majorBidi" w:cstheme="majorBidi"/>
          <w:b/>
          <w:bCs/>
        </w:rPr>
        <w:t>Keywords:</w:t>
      </w:r>
      <w:r w:rsidR="002573C0" w:rsidRPr="002573C0">
        <w:t xml:space="preserve"> </w:t>
      </w:r>
      <w:r w:rsidR="002573C0" w:rsidRPr="00D62010">
        <w:rPr>
          <w:rFonts w:asciiTheme="majorBidi" w:hAnsiTheme="majorBidi" w:cstheme="majorBidi"/>
        </w:rPr>
        <w:t xml:space="preserve">Abortion, </w:t>
      </w:r>
      <w:r w:rsidR="00CF1E11" w:rsidRPr="00D62010">
        <w:rPr>
          <w:rFonts w:asciiTheme="majorBidi" w:hAnsiTheme="majorBidi" w:cstheme="majorBidi"/>
        </w:rPr>
        <w:t>K</w:t>
      </w:r>
      <w:r w:rsidR="002573C0" w:rsidRPr="00D62010">
        <w:rPr>
          <w:rFonts w:asciiTheme="majorBidi" w:hAnsiTheme="majorBidi" w:cstheme="majorBidi"/>
        </w:rPr>
        <w:t xml:space="preserve">illing, </w:t>
      </w:r>
      <w:r w:rsidR="00CF1E11" w:rsidRPr="00D62010">
        <w:rPr>
          <w:rFonts w:asciiTheme="majorBidi" w:hAnsiTheme="majorBidi" w:cstheme="majorBidi"/>
        </w:rPr>
        <w:t>C</w:t>
      </w:r>
      <w:r w:rsidR="002573C0" w:rsidRPr="00D62010">
        <w:rPr>
          <w:rFonts w:asciiTheme="majorBidi" w:hAnsiTheme="majorBidi" w:cstheme="majorBidi"/>
        </w:rPr>
        <w:t xml:space="preserve">hildren, </w:t>
      </w:r>
      <w:r w:rsidR="00CF1E11" w:rsidRPr="00D62010">
        <w:rPr>
          <w:rFonts w:asciiTheme="majorBidi" w:hAnsiTheme="majorBidi" w:cstheme="majorBidi"/>
        </w:rPr>
        <w:t>P</w:t>
      </w:r>
      <w:r w:rsidR="002573C0" w:rsidRPr="00D62010">
        <w:rPr>
          <w:rFonts w:asciiTheme="majorBidi" w:hAnsiTheme="majorBidi" w:cstheme="majorBidi"/>
        </w:rPr>
        <w:t xml:space="preserve">overty, </w:t>
      </w:r>
      <w:r w:rsidR="00CF1E11" w:rsidRPr="00D62010">
        <w:rPr>
          <w:rFonts w:asciiTheme="majorBidi" w:hAnsiTheme="majorBidi" w:cstheme="majorBidi"/>
        </w:rPr>
        <w:t>Gender</w:t>
      </w:r>
      <w:r w:rsidR="002573C0" w:rsidRPr="00D62010">
        <w:rPr>
          <w:rFonts w:asciiTheme="majorBidi" w:hAnsiTheme="majorBidi" w:cstheme="majorBidi"/>
        </w:rPr>
        <w:t xml:space="preserve">, </w:t>
      </w:r>
      <w:r w:rsidR="00CF1E11" w:rsidRPr="00D62010">
        <w:rPr>
          <w:rFonts w:asciiTheme="majorBidi" w:hAnsiTheme="majorBidi" w:cstheme="majorBidi"/>
        </w:rPr>
        <w:t>P</w:t>
      </w:r>
      <w:r w:rsidR="002573C0" w:rsidRPr="00D62010">
        <w:rPr>
          <w:rFonts w:asciiTheme="majorBidi" w:hAnsiTheme="majorBidi" w:cstheme="majorBidi"/>
        </w:rPr>
        <w:t xml:space="preserve">rimitive </w:t>
      </w:r>
      <w:r w:rsidR="00CF1E11" w:rsidRPr="00D62010">
        <w:rPr>
          <w:rFonts w:asciiTheme="majorBidi" w:hAnsiTheme="majorBidi" w:cstheme="majorBidi"/>
        </w:rPr>
        <w:t>I</w:t>
      </w:r>
      <w:r w:rsidR="002573C0" w:rsidRPr="00D62010">
        <w:rPr>
          <w:rFonts w:asciiTheme="majorBidi" w:hAnsiTheme="majorBidi" w:cstheme="majorBidi"/>
        </w:rPr>
        <w:t xml:space="preserve">gnorance, </w:t>
      </w:r>
      <w:r w:rsidR="00CF1E11" w:rsidRPr="00D62010">
        <w:rPr>
          <w:rFonts w:asciiTheme="majorBidi" w:hAnsiTheme="majorBidi" w:cstheme="majorBidi"/>
        </w:rPr>
        <w:t>M</w:t>
      </w:r>
      <w:r w:rsidR="002573C0" w:rsidRPr="00D62010">
        <w:rPr>
          <w:rFonts w:asciiTheme="majorBidi" w:hAnsiTheme="majorBidi" w:cstheme="majorBidi"/>
        </w:rPr>
        <w:t xml:space="preserve">odern </w:t>
      </w:r>
      <w:r w:rsidR="00CF1E11" w:rsidRPr="00D62010">
        <w:rPr>
          <w:rFonts w:asciiTheme="majorBidi" w:hAnsiTheme="majorBidi" w:cstheme="majorBidi"/>
        </w:rPr>
        <w:t>I</w:t>
      </w:r>
      <w:r w:rsidR="002573C0" w:rsidRPr="00D62010">
        <w:rPr>
          <w:rFonts w:asciiTheme="majorBidi" w:hAnsiTheme="majorBidi" w:cstheme="majorBidi"/>
        </w:rPr>
        <w:t>gnorance, Quranic verses.</w:t>
      </w:r>
    </w:p>
    <w:p w:rsidR="002573C0" w:rsidRPr="00D62010" w:rsidRDefault="002573C0" w:rsidP="002573C0">
      <w:pPr>
        <w:spacing w:before="120" w:after="120" w:line="276" w:lineRule="auto"/>
        <w:ind w:firstLine="340"/>
        <w:jc w:val="both"/>
        <w:rPr>
          <w:rFonts w:asciiTheme="majorBidi" w:hAnsiTheme="majorBidi" w:cstheme="majorBidi"/>
        </w:rPr>
      </w:pPr>
    </w:p>
    <w:p w:rsidR="00C845E0" w:rsidRDefault="00C845E0" w:rsidP="00C845E0">
      <w:pPr>
        <w:bidi/>
        <w:spacing w:before="120" w:after="120" w:line="276" w:lineRule="auto"/>
        <w:ind w:firstLine="340"/>
        <w:jc w:val="center"/>
        <w:rPr>
          <w:b/>
          <w:bCs/>
          <w:sz w:val="28"/>
          <w:szCs w:val="28"/>
          <w:rtl/>
          <w:lang w:bidi="fa-IR"/>
        </w:rPr>
      </w:pPr>
    </w:p>
    <w:p w:rsidR="00C845E0" w:rsidRDefault="00C845E0" w:rsidP="00C845E0">
      <w:pPr>
        <w:bidi/>
        <w:spacing w:before="120" w:after="120" w:line="276" w:lineRule="auto"/>
        <w:ind w:firstLine="340"/>
        <w:jc w:val="center"/>
        <w:rPr>
          <w:b/>
          <w:bCs/>
          <w:sz w:val="28"/>
          <w:szCs w:val="28"/>
          <w:rtl/>
          <w:lang w:bidi="fa-IR"/>
        </w:rPr>
      </w:pPr>
    </w:p>
    <w:p w:rsidR="00C845E0" w:rsidRDefault="00C845E0" w:rsidP="00C845E0">
      <w:pPr>
        <w:bidi/>
        <w:spacing w:before="120" w:after="120" w:line="276" w:lineRule="auto"/>
        <w:ind w:firstLine="340"/>
        <w:jc w:val="center"/>
        <w:rPr>
          <w:b/>
          <w:bCs/>
          <w:sz w:val="28"/>
          <w:szCs w:val="28"/>
          <w:rtl/>
          <w:lang w:bidi="fa-IR"/>
        </w:rPr>
      </w:pPr>
    </w:p>
    <w:p w:rsidR="0039530B" w:rsidRPr="00816832" w:rsidRDefault="0039530B" w:rsidP="00D62010">
      <w:pPr>
        <w:bidi/>
        <w:spacing w:before="120" w:after="120" w:line="276" w:lineRule="auto"/>
        <w:rPr>
          <w:b/>
          <w:bCs/>
          <w:sz w:val="28"/>
          <w:szCs w:val="28"/>
          <w:rtl/>
          <w:lang w:bidi="fa-IR"/>
        </w:rPr>
      </w:pPr>
    </w:p>
    <w:p w:rsidR="00D62010" w:rsidRDefault="00D30202" w:rsidP="00062FD6">
      <w:pPr>
        <w:pStyle w:val="Heading1"/>
        <w:bidi/>
        <w:spacing w:before="120" w:after="120" w:line="276" w:lineRule="auto"/>
        <w:ind w:firstLine="340"/>
        <w:rPr>
          <w:rFonts w:cs="B Nazanin"/>
          <w:b/>
          <w:bCs/>
          <w:lang w:bidi="fa-IR"/>
        </w:rPr>
      </w:pPr>
      <w:r w:rsidRPr="00D62010">
        <w:rPr>
          <w:rFonts w:cs="B Nazanin" w:hint="cs"/>
          <w:b/>
          <w:bCs/>
          <w:rtl/>
          <w:lang w:bidi="fa-IR"/>
        </w:rPr>
        <w:lastRenderedPageBreak/>
        <w:t xml:space="preserve">بررسی </w:t>
      </w:r>
      <w:r w:rsidR="0026660F" w:rsidRPr="00D62010">
        <w:rPr>
          <w:rFonts w:cs="B Nazanin" w:hint="cs"/>
          <w:b/>
          <w:bCs/>
          <w:rtl/>
          <w:lang w:bidi="fa-IR"/>
        </w:rPr>
        <w:t>تطبیق</w:t>
      </w:r>
      <w:r w:rsidRPr="00D62010">
        <w:rPr>
          <w:rFonts w:cs="B Nazanin" w:hint="cs"/>
          <w:b/>
          <w:bCs/>
          <w:rtl/>
          <w:lang w:bidi="fa-IR"/>
        </w:rPr>
        <w:t>ی</w:t>
      </w:r>
      <w:r w:rsidR="0026660F" w:rsidRPr="00D62010">
        <w:rPr>
          <w:rFonts w:cs="B Nazanin" w:hint="cs"/>
          <w:b/>
          <w:bCs/>
          <w:rtl/>
          <w:lang w:bidi="fa-IR"/>
        </w:rPr>
        <w:t xml:space="preserve"> </w:t>
      </w:r>
      <w:r w:rsidR="00E97F43" w:rsidRPr="00D62010">
        <w:rPr>
          <w:rFonts w:cs="B Nazanin" w:hint="cs"/>
          <w:b/>
          <w:bCs/>
          <w:rtl/>
          <w:lang w:bidi="fa-IR"/>
        </w:rPr>
        <w:t>سقط و کشتن</w:t>
      </w:r>
      <w:r w:rsidR="0026660F" w:rsidRPr="00D62010">
        <w:rPr>
          <w:rFonts w:cs="B Nazanin" w:hint="cs"/>
          <w:b/>
          <w:bCs/>
          <w:rtl/>
          <w:lang w:bidi="fa-IR"/>
        </w:rPr>
        <w:t xml:space="preserve"> فرزند </w:t>
      </w:r>
      <w:r w:rsidR="0026660F" w:rsidRPr="00D62010">
        <w:rPr>
          <w:rFonts w:cs="B Nazanin" w:hint="cs"/>
          <w:b/>
          <w:bCs/>
          <w:rtl/>
        </w:rPr>
        <w:t>در</w:t>
      </w:r>
      <w:r w:rsidR="0026660F" w:rsidRPr="00D62010">
        <w:rPr>
          <w:rFonts w:cs="B Nazanin" w:hint="cs"/>
          <w:b/>
          <w:bCs/>
          <w:rtl/>
          <w:lang w:bidi="fa-IR"/>
        </w:rPr>
        <w:t xml:space="preserve"> جاهلیت بدوی </w:t>
      </w:r>
      <w:r w:rsidR="00A135C6" w:rsidRPr="00D62010">
        <w:rPr>
          <w:rFonts w:cs="B Nazanin" w:hint="cs"/>
          <w:b/>
          <w:bCs/>
          <w:rtl/>
          <w:lang w:bidi="fa-IR"/>
        </w:rPr>
        <w:t>و</w:t>
      </w:r>
      <w:r w:rsidR="0026660F" w:rsidRPr="00D62010">
        <w:rPr>
          <w:rFonts w:cs="B Nazanin" w:hint="cs"/>
          <w:b/>
          <w:bCs/>
          <w:rtl/>
          <w:lang w:bidi="fa-IR"/>
        </w:rPr>
        <w:t xml:space="preserve"> جاهلیت مدرن</w:t>
      </w:r>
    </w:p>
    <w:p w:rsidR="0026660F" w:rsidRPr="00D62010" w:rsidRDefault="0026660F" w:rsidP="00D62010">
      <w:pPr>
        <w:pStyle w:val="Heading1"/>
        <w:bidi/>
        <w:spacing w:before="120" w:after="120" w:line="276" w:lineRule="auto"/>
        <w:ind w:firstLine="340"/>
        <w:rPr>
          <w:rFonts w:cs="B Nazanin"/>
          <w:b/>
          <w:bCs/>
          <w:rtl/>
          <w:lang w:bidi="fa-IR"/>
        </w:rPr>
      </w:pPr>
      <w:r w:rsidRPr="00D62010">
        <w:rPr>
          <w:rFonts w:cs="B Nazanin" w:hint="cs"/>
          <w:b/>
          <w:bCs/>
          <w:rtl/>
          <w:lang w:bidi="fa-IR"/>
        </w:rPr>
        <w:t xml:space="preserve"> با استناد به آیات</w:t>
      </w:r>
      <w:r w:rsidR="00D30202" w:rsidRPr="00D62010">
        <w:rPr>
          <w:rFonts w:cs="B Nazanin" w:hint="cs"/>
          <w:b/>
          <w:bCs/>
          <w:rtl/>
          <w:lang w:bidi="fa-IR"/>
        </w:rPr>
        <w:t xml:space="preserve"> قرآن</w:t>
      </w:r>
    </w:p>
    <w:p w:rsidR="0026660F" w:rsidRPr="002B3399" w:rsidRDefault="00140F6D" w:rsidP="00530A53">
      <w:pPr>
        <w:bidi/>
        <w:spacing w:before="120" w:after="120" w:line="276" w:lineRule="auto"/>
        <w:jc w:val="both"/>
        <w:rPr>
          <w:b/>
          <w:bCs/>
          <w:szCs w:val="22"/>
          <w:rtl/>
          <w:lang w:bidi="fa-IR"/>
        </w:rPr>
      </w:pPr>
      <w:r w:rsidRPr="002B3399">
        <w:rPr>
          <w:rFonts w:hint="cs"/>
          <w:b/>
          <w:bCs/>
          <w:szCs w:val="22"/>
          <w:rtl/>
        </w:rPr>
        <w:t>سپیده رضی</w:t>
      </w:r>
      <w:r w:rsidRPr="002B3399">
        <w:rPr>
          <w:rStyle w:val="FootnoteReference"/>
          <w:b/>
          <w:bCs/>
          <w:szCs w:val="22"/>
          <w:rtl/>
        </w:rPr>
        <w:footnoteReference w:id="1"/>
      </w:r>
      <w:r w:rsidRPr="002B3399">
        <w:rPr>
          <w:rFonts w:hint="cs"/>
          <w:b/>
          <w:bCs/>
          <w:szCs w:val="22"/>
          <w:rtl/>
        </w:rPr>
        <w:t xml:space="preserve">  علی الماسی</w:t>
      </w:r>
      <w:r w:rsidRPr="002B3399">
        <w:rPr>
          <w:rStyle w:val="FootnoteReference"/>
          <w:b/>
          <w:bCs/>
          <w:szCs w:val="22"/>
          <w:rtl/>
        </w:rPr>
        <w:footnoteReference w:id="2"/>
      </w:r>
      <w:r w:rsidRPr="002B3399">
        <w:rPr>
          <w:rFonts w:hint="cs"/>
          <w:b/>
          <w:bCs/>
          <w:szCs w:val="22"/>
          <w:rtl/>
        </w:rPr>
        <w:t xml:space="preserve">  </w:t>
      </w:r>
      <w:r w:rsidR="007215EA" w:rsidRPr="002B3399">
        <w:rPr>
          <w:rFonts w:hint="cs"/>
          <w:b/>
          <w:bCs/>
          <w:szCs w:val="22"/>
          <w:rtl/>
          <w:lang w:bidi="fa-IR"/>
        </w:rPr>
        <w:t>زهرا آردیان طاهری</w:t>
      </w:r>
      <w:r w:rsidR="007215EA" w:rsidRPr="002B3399">
        <w:rPr>
          <w:rStyle w:val="FootnoteReference"/>
          <w:b/>
          <w:bCs/>
          <w:szCs w:val="22"/>
          <w:rtl/>
          <w:lang w:bidi="fa-IR"/>
        </w:rPr>
        <w:footnoteReference w:id="3"/>
      </w:r>
    </w:p>
    <w:p w:rsidR="0026660F" w:rsidRPr="00530A53" w:rsidRDefault="0026660F" w:rsidP="00530A53">
      <w:pPr>
        <w:pStyle w:val="Heading2"/>
        <w:bidi/>
        <w:spacing w:before="120" w:after="120" w:line="276" w:lineRule="auto"/>
        <w:ind w:firstLine="340"/>
        <w:jc w:val="both"/>
        <w:rPr>
          <w:rFonts w:cs="B Nazanin"/>
          <w:b w:val="0"/>
          <w:bCs/>
          <w:sz w:val="26"/>
          <w:rtl/>
          <w:lang w:bidi="fa-IR"/>
        </w:rPr>
      </w:pPr>
      <w:r w:rsidRPr="00A62A2F">
        <w:rPr>
          <w:rFonts w:cs="B Nazanin" w:hint="cs"/>
          <w:b w:val="0"/>
          <w:bCs/>
          <w:sz w:val="26"/>
          <w:rtl/>
          <w:lang w:bidi="fa-IR"/>
        </w:rPr>
        <w:t>چکیده</w:t>
      </w:r>
    </w:p>
    <w:p w:rsidR="0026660F" w:rsidRPr="00A62A2F" w:rsidRDefault="00295FE2" w:rsidP="00985CB8">
      <w:pPr>
        <w:bidi/>
        <w:spacing w:before="120" w:after="120" w:line="240" w:lineRule="auto"/>
        <w:ind w:firstLine="340"/>
        <w:jc w:val="both"/>
        <w:rPr>
          <w:bCs/>
          <w:sz w:val="24"/>
          <w:szCs w:val="24"/>
          <w:rtl/>
          <w:lang w:bidi="fa-IR"/>
        </w:rPr>
      </w:pPr>
      <w:r w:rsidRPr="00A62A2F">
        <w:rPr>
          <w:rFonts w:hint="cs"/>
          <w:bCs/>
          <w:sz w:val="24"/>
          <w:szCs w:val="24"/>
          <w:rtl/>
          <w:lang w:bidi="fa-IR"/>
        </w:rPr>
        <w:t>سابقه و هدف:</w:t>
      </w:r>
      <w:r w:rsidR="006F1D83">
        <w:rPr>
          <w:rFonts w:hint="cs"/>
          <w:bCs/>
          <w:sz w:val="24"/>
          <w:szCs w:val="24"/>
          <w:rtl/>
          <w:lang w:bidi="fa-IR"/>
        </w:rPr>
        <w:t xml:space="preserve"> </w:t>
      </w:r>
      <w:r w:rsidR="00323FCF" w:rsidRPr="00C4421E">
        <w:rPr>
          <w:rFonts w:hint="cs"/>
          <w:rtl/>
        </w:rPr>
        <w:t>در کتاب آسمانی مسلمانان</w:t>
      </w:r>
      <w:r w:rsidR="007F4A45" w:rsidRPr="00C4421E">
        <w:rPr>
          <w:rFonts w:hint="cs"/>
          <w:rtl/>
        </w:rPr>
        <w:t xml:space="preserve">، </w:t>
      </w:r>
      <w:r w:rsidR="00323FCF" w:rsidRPr="00C4421E">
        <w:rPr>
          <w:rFonts w:hint="cs"/>
          <w:rtl/>
        </w:rPr>
        <w:t xml:space="preserve">از </w:t>
      </w:r>
      <w:r w:rsidR="007F4A45" w:rsidRPr="00C4421E">
        <w:rPr>
          <w:rFonts w:hint="cs"/>
          <w:rtl/>
        </w:rPr>
        <w:t>انواع کشتن فرزند در جاهلیت بدوی سخن به میان آ</w:t>
      </w:r>
      <w:r w:rsidR="00C4421E">
        <w:rPr>
          <w:rFonts w:hint="cs"/>
          <w:rtl/>
        </w:rPr>
        <w:t>ور</w:t>
      </w:r>
      <w:r w:rsidR="007F4A45" w:rsidRPr="00C4421E">
        <w:rPr>
          <w:rFonts w:hint="cs"/>
          <w:rtl/>
        </w:rPr>
        <w:t>ده و به</w:t>
      </w:r>
      <w:r w:rsidR="00C4421E">
        <w:rPr>
          <w:rFonts w:hint="cs"/>
          <w:rtl/>
        </w:rPr>
        <w:t xml:space="preserve"> </w:t>
      </w:r>
      <w:r w:rsidR="007F4A45" w:rsidRPr="00C4421E">
        <w:rPr>
          <w:rFonts w:hint="cs"/>
          <w:rtl/>
        </w:rPr>
        <w:t xml:space="preserve">انحاء مختلف آن را مذمت و رد </w:t>
      </w:r>
      <w:r w:rsidR="00C4421E">
        <w:rPr>
          <w:rFonts w:hint="cs"/>
          <w:rtl/>
        </w:rPr>
        <w:t>نمود</w:t>
      </w:r>
      <w:r w:rsidR="007F4A45" w:rsidRPr="00C4421E">
        <w:rPr>
          <w:rFonts w:hint="cs"/>
          <w:rtl/>
        </w:rPr>
        <w:t>ه است. با توجه به آن</w:t>
      </w:r>
      <w:r w:rsidR="007F4A45" w:rsidRPr="00C4421E">
        <w:rPr>
          <w:rFonts w:hint="cs"/>
          <w:rtl/>
        </w:rPr>
        <w:softHyphen/>
        <w:t xml:space="preserve">که </w:t>
      </w:r>
      <w:r w:rsidR="00385F39" w:rsidRPr="00C4421E">
        <w:rPr>
          <w:rFonts w:hint="cs"/>
          <w:rtl/>
        </w:rPr>
        <w:t xml:space="preserve">آیات </w:t>
      </w:r>
      <w:r w:rsidR="00556027">
        <w:rPr>
          <w:rFonts w:hint="cs"/>
          <w:rtl/>
        </w:rPr>
        <w:t>قرآن</w:t>
      </w:r>
      <w:r w:rsidR="00385F39" w:rsidRPr="00C4421E">
        <w:rPr>
          <w:rFonts w:hint="cs"/>
          <w:rtl/>
        </w:rPr>
        <w:t>، مختص به زمان و دوره</w:t>
      </w:r>
      <w:r w:rsidR="00385F39" w:rsidRPr="00C4421E">
        <w:rPr>
          <w:rFonts w:hint="cs"/>
          <w:rtl/>
        </w:rPr>
        <w:softHyphen/>
        <w:t xml:space="preserve">ای خاص نیست، </w:t>
      </w:r>
      <w:r w:rsidR="00CA2E10">
        <w:rPr>
          <w:rFonts w:hint="cs"/>
          <w:rtl/>
        </w:rPr>
        <w:t xml:space="preserve">بررسی </w:t>
      </w:r>
      <w:r w:rsidR="00556027">
        <w:rPr>
          <w:rFonts w:hint="cs"/>
          <w:rtl/>
        </w:rPr>
        <w:t xml:space="preserve">و تطبیق </w:t>
      </w:r>
      <w:r w:rsidR="00CA2E10">
        <w:rPr>
          <w:rFonts w:hint="cs"/>
          <w:rtl/>
        </w:rPr>
        <w:t>وجوه مختلف</w:t>
      </w:r>
      <w:r w:rsidR="00385F39" w:rsidRPr="00C4421E">
        <w:rPr>
          <w:rFonts w:hint="cs"/>
          <w:rtl/>
        </w:rPr>
        <w:t xml:space="preserve"> این </w:t>
      </w:r>
      <w:r w:rsidR="00C13B18">
        <w:rPr>
          <w:rFonts w:hint="cs"/>
          <w:rtl/>
        </w:rPr>
        <w:t xml:space="preserve">جلوه از </w:t>
      </w:r>
      <w:r w:rsidR="00385F39" w:rsidRPr="00C4421E">
        <w:rPr>
          <w:rFonts w:hint="cs"/>
          <w:rtl/>
        </w:rPr>
        <w:t xml:space="preserve">جاهلیت </w:t>
      </w:r>
      <w:r w:rsidR="00CA2E10">
        <w:rPr>
          <w:rFonts w:hint="cs"/>
          <w:rtl/>
        </w:rPr>
        <w:t xml:space="preserve">در قرن 21 </w:t>
      </w:r>
      <w:r w:rsidR="00556027">
        <w:rPr>
          <w:rFonts w:hint="cs"/>
          <w:rtl/>
        </w:rPr>
        <w:t xml:space="preserve">به عنوان </w:t>
      </w:r>
      <w:r w:rsidR="006F1D83" w:rsidRPr="00C4421E">
        <w:rPr>
          <w:rFonts w:hint="cs"/>
          <w:rtl/>
        </w:rPr>
        <w:t>ضرورت</w:t>
      </w:r>
      <w:r w:rsidR="006F1D83" w:rsidRPr="00C4421E">
        <w:rPr>
          <w:rtl/>
        </w:rPr>
        <w:t xml:space="preserve"> </w:t>
      </w:r>
      <w:r w:rsidR="006F1D83" w:rsidRPr="00C4421E">
        <w:rPr>
          <w:rFonts w:hint="cs"/>
          <w:rtl/>
        </w:rPr>
        <w:t>تالیف</w:t>
      </w:r>
      <w:r w:rsidR="006F1D83" w:rsidRPr="00C4421E">
        <w:rPr>
          <w:rtl/>
        </w:rPr>
        <w:t xml:space="preserve"> </w:t>
      </w:r>
      <w:r w:rsidR="006F1D83" w:rsidRPr="00C4421E">
        <w:rPr>
          <w:rFonts w:hint="cs"/>
          <w:rtl/>
        </w:rPr>
        <w:t>این</w:t>
      </w:r>
      <w:r w:rsidR="006F1D83" w:rsidRPr="00C4421E">
        <w:rPr>
          <w:rtl/>
        </w:rPr>
        <w:t xml:space="preserve"> </w:t>
      </w:r>
      <w:r w:rsidR="006F1D83" w:rsidRPr="00C4421E">
        <w:rPr>
          <w:rFonts w:hint="cs"/>
          <w:rtl/>
        </w:rPr>
        <w:t>مقاله</w:t>
      </w:r>
      <w:r w:rsidR="0065072B" w:rsidRPr="00C4421E">
        <w:rPr>
          <w:rFonts w:hint="cs"/>
          <w:rtl/>
        </w:rPr>
        <w:t xml:space="preserve"> </w:t>
      </w:r>
      <w:r w:rsidR="00556027">
        <w:rPr>
          <w:rFonts w:hint="cs"/>
          <w:rtl/>
        </w:rPr>
        <w:t xml:space="preserve">مورد </w:t>
      </w:r>
      <w:r w:rsidR="00D96CFB">
        <w:rPr>
          <w:rFonts w:hint="cs"/>
          <w:rtl/>
        </w:rPr>
        <w:t xml:space="preserve">توجه و </w:t>
      </w:r>
      <w:r w:rsidR="00556027">
        <w:rPr>
          <w:rFonts w:hint="cs"/>
          <w:rtl/>
        </w:rPr>
        <w:t>بررسی است.</w:t>
      </w:r>
    </w:p>
    <w:p w:rsidR="00295FE2" w:rsidRPr="00A62A2F" w:rsidRDefault="00295FE2" w:rsidP="00985CB8">
      <w:pPr>
        <w:bidi/>
        <w:spacing w:before="120" w:after="120" w:line="240" w:lineRule="auto"/>
        <w:ind w:firstLine="340"/>
        <w:jc w:val="both"/>
        <w:rPr>
          <w:bCs/>
          <w:sz w:val="24"/>
          <w:szCs w:val="24"/>
          <w:rtl/>
          <w:lang w:bidi="fa-IR"/>
        </w:rPr>
      </w:pPr>
      <w:r w:rsidRPr="00A62A2F">
        <w:rPr>
          <w:rFonts w:hint="cs"/>
          <w:bCs/>
          <w:sz w:val="24"/>
          <w:szCs w:val="24"/>
          <w:rtl/>
          <w:lang w:bidi="fa-IR"/>
        </w:rPr>
        <w:t>مواد و روش</w:t>
      </w:r>
      <w:r w:rsidRPr="00A62A2F">
        <w:rPr>
          <w:rFonts w:hint="cs"/>
          <w:bCs/>
          <w:sz w:val="24"/>
          <w:szCs w:val="24"/>
          <w:rtl/>
          <w:lang w:bidi="fa-IR"/>
        </w:rPr>
        <w:softHyphen/>
        <w:t>ها:</w:t>
      </w:r>
      <w:r w:rsidR="00E744CC">
        <w:rPr>
          <w:rFonts w:hint="cs"/>
          <w:bCs/>
          <w:sz w:val="24"/>
          <w:szCs w:val="24"/>
          <w:rtl/>
          <w:lang w:bidi="fa-IR"/>
        </w:rPr>
        <w:t xml:space="preserve"> </w:t>
      </w:r>
      <w:r w:rsidR="00E744CC" w:rsidRPr="00D31624">
        <w:rPr>
          <w:rFonts w:hint="cs"/>
          <w:rtl/>
        </w:rPr>
        <w:t xml:space="preserve">مطالعه و بررسی </w:t>
      </w:r>
      <w:r w:rsidR="00D31624" w:rsidRPr="00D31624">
        <w:rPr>
          <w:rFonts w:hint="cs"/>
          <w:rtl/>
        </w:rPr>
        <w:t>ا</w:t>
      </w:r>
      <w:r w:rsidR="00E744CC">
        <w:rPr>
          <w:rtl/>
        </w:rPr>
        <w:t xml:space="preserve">ین </w:t>
      </w:r>
      <w:r w:rsidR="00D31624">
        <w:rPr>
          <w:rFonts w:hint="cs"/>
          <w:rtl/>
        </w:rPr>
        <w:t>پژوهش</w:t>
      </w:r>
      <w:r w:rsidR="00E744CC">
        <w:rPr>
          <w:rtl/>
        </w:rPr>
        <w:t xml:space="preserve"> از نوع نظری و روش تحقیق به صورت توصیفی </w:t>
      </w:r>
      <w:r w:rsidR="00E744CC">
        <w:rPr>
          <w:rFonts w:hint="cs"/>
          <w:rtl/>
        </w:rPr>
        <w:t xml:space="preserve">- </w:t>
      </w:r>
      <w:r w:rsidR="00E744CC">
        <w:rPr>
          <w:rtl/>
        </w:rPr>
        <w:t>تحلیلی است. روش جمع</w:t>
      </w:r>
      <w:r w:rsidR="00E744CC">
        <w:rPr>
          <w:rFonts w:hint="cs"/>
          <w:rtl/>
        </w:rPr>
        <w:softHyphen/>
      </w:r>
      <w:r w:rsidR="00E744CC">
        <w:rPr>
          <w:rtl/>
        </w:rPr>
        <w:t>آوری اط</w:t>
      </w:r>
      <w:r w:rsidR="00E744CC">
        <w:rPr>
          <w:rFonts w:hint="cs"/>
          <w:rtl/>
        </w:rPr>
        <w:t>لا</w:t>
      </w:r>
      <w:r w:rsidR="00E744CC">
        <w:rPr>
          <w:rtl/>
        </w:rPr>
        <w:t>عات به صورت کتابخانه</w:t>
      </w:r>
      <w:r w:rsidR="00E744CC">
        <w:rPr>
          <w:rFonts w:hint="cs"/>
          <w:rtl/>
        </w:rPr>
        <w:softHyphen/>
      </w:r>
      <w:r w:rsidR="00E744CC">
        <w:rPr>
          <w:rtl/>
        </w:rPr>
        <w:t xml:space="preserve">ای </w:t>
      </w:r>
      <w:r w:rsidR="00D31624">
        <w:rPr>
          <w:rFonts w:hint="cs"/>
          <w:rtl/>
        </w:rPr>
        <w:t>است</w:t>
      </w:r>
      <w:r w:rsidR="00E744CC">
        <w:rPr>
          <w:rtl/>
        </w:rPr>
        <w:t xml:space="preserve"> و با مراجعه به اسناد، کتب و مقال</w:t>
      </w:r>
      <w:r w:rsidR="00E744CC">
        <w:rPr>
          <w:rFonts w:hint="cs"/>
          <w:rtl/>
        </w:rPr>
        <w:t>ا</w:t>
      </w:r>
      <w:r w:rsidR="00E744CC">
        <w:rPr>
          <w:rtl/>
        </w:rPr>
        <w:t xml:space="preserve">ت </w:t>
      </w:r>
      <w:r w:rsidR="00D31624">
        <w:rPr>
          <w:rFonts w:hint="cs"/>
          <w:rtl/>
        </w:rPr>
        <w:t xml:space="preserve">صورت </w:t>
      </w:r>
      <w:r w:rsidR="001A73DD">
        <w:rPr>
          <w:rFonts w:hint="cs"/>
          <w:rtl/>
        </w:rPr>
        <w:t>پذیرفته</w:t>
      </w:r>
      <w:r w:rsidR="00D31624">
        <w:rPr>
          <w:rFonts w:hint="cs"/>
          <w:rtl/>
        </w:rPr>
        <w:softHyphen/>
        <w:t>است.</w:t>
      </w:r>
    </w:p>
    <w:p w:rsidR="00295FE2" w:rsidRPr="00A62A2F" w:rsidRDefault="00295FE2" w:rsidP="0017137C">
      <w:pPr>
        <w:bidi/>
        <w:spacing w:before="120" w:after="120" w:line="240" w:lineRule="auto"/>
        <w:ind w:firstLine="340"/>
        <w:jc w:val="both"/>
        <w:rPr>
          <w:bCs/>
          <w:sz w:val="24"/>
          <w:szCs w:val="24"/>
          <w:rtl/>
          <w:lang w:bidi="fa-IR"/>
        </w:rPr>
      </w:pPr>
      <w:r w:rsidRPr="00A62A2F">
        <w:rPr>
          <w:rFonts w:hint="cs"/>
          <w:bCs/>
          <w:sz w:val="24"/>
          <w:szCs w:val="24"/>
          <w:rtl/>
          <w:lang w:bidi="fa-IR"/>
        </w:rPr>
        <w:t>یافته</w:t>
      </w:r>
      <w:r w:rsidRPr="00A62A2F">
        <w:rPr>
          <w:rFonts w:hint="cs"/>
          <w:bCs/>
          <w:sz w:val="24"/>
          <w:szCs w:val="24"/>
          <w:rtl/>
          <w:lang w:bidi="fa-IR"/>
        </w:rPr>
        <w:softHyphen/>
        <w:t>ها:</w:t>
      </w:r>
      <w:r w:rsidR="008C466C">
        <w:rPr>
          <w:rFonts w:hint="cs"/>
          <w:bCs/>
          <w:sz w:val="24"/>
          <w:szCs w:val="24"/>
          <w:rtl/>
          <w:lang w:bidi="fa-IR"/>
        </w:rPr>
        <w:t xml:space="preserve"> </w:t>
      </w:r>
      <w:r w:rsidR="005C5254" w:rsidRPr="00C4421E">
        <w:rPr>
          <w:rFonts w:hint="cs"/>
          <w:b/>
          <w:sz w:val="24"/>
          <w:szCs w:val="24"/>
          <w:rtl/>
          <w:lang w:bidi="fa-IR"/>
        </w:rPr>
        <w:t>بررسی</w:t>
      </w:r>
      <w:r w:rsidR="005C5254" w:rsidRPr="00C4421E">
        <w:rPr>
          <w:rFonts w:hint="cs"/>
          <w:b/>
          <w:sz w:val="24"/>
          <w:szCs w:val="24"/>
          <w:rtl/>
          <w:lang w:bidi="fa-IR"/>
        </w:rPr>
        <w:softHyphen/>
        <w:t>ها و مطالعات نشان می</w:t>
      </w:r>
      <w:r w:rsidR="005C5254" w:rsidRPr="00C4421E">
        <w:rPr>
          <w:rFonts w:hint="cs"/>
          <w:b/>
          <w:sz w:val="24"/>
          <w:szCs w:val="24"/>
          <w:rtl/>
          <w:lang w:bidi="fa-IR"/>
        </w:rPr>
        <w:softHyphen/>
        <w:t>دهد که</w:t>
      </w:r>
      <w:r w:rsidR="00BB68F3" w:rsidRPr="00C4421E">
        <w:rPr>
          <w:rFonts w:hint="cs"/>
          <w:b/>
          <w:sz w:val="24"/>
          <w:szCs w:val="24"/>
          <w:rtl/>
          <w:lang w:bidi="fa-IR"/>
        </w:rPr>
        <w:t xml:space="preserve"> در جاهلیت اولیه، فرزندان</w:t>
      </w:r>
      <w:r w:rsidR="00173074" w:rsidRPr="00C4421E">
        <w:rPr>
          <w:rFonts w:hint="cs"/>
          <w:b/>
          <w:sz w:val="24"/>
          <w:szCs w:val="24"/>
          <w:rtl/>
          <w:lang w:bidi="fa-IR"/>
        </w:rPr>
        <w:t xml:space="preserve"> را</w:t>
      </w:r>
      <w:r w:rsidR="00BB68F3" w:rsidRPr="00C4421E">
        <w:rPr>
          <w:rFonts w:hint="cs"/>
          <w:b/>
          <w:sz w:val="24"/>
          <w:szCs w:val="24"/>
          <w:rtl/>
          <w:lang w:bidi="fa-IR"/>
        </w:rPr>
        <w:t xml:space="preserve"> به دلایل مختلفی </w:t>
      </w:r>
      <w:r w:rsidR="00173074" w:rsidRPr="00C4421E">
        <w:rPr>
          <w:rFonts w:hint="cs"/>
          <w:b/>
          <w:sz w:val="24"/>
          <w:szCs w:val="24"/>
          <w:rtl/>
          <w:lang w:bidi="fa-IR"/>
        </w:rPr>
        <w:t xml:space="preserve">فارغ از جنسیت </w:t>
      </w:r>
      <w:r w:rsidR="00BB68F3" w:rsidRPr="00C4421E">
        <w:rPr>
          <w:rFonts w:hint="cs"/>
          <w:b/>
          <w:sz w:val="24"/>
          <w:szCs w:val="24"/>
          <w:rtl/>
          <w:lang w:bidi="fa-IR"/>
        </w:rPr>
        <w:t>همچون؛ تقرب به بت</w:t>
      </w:r>
      <w:r w:rsidR="00BB68F3" w:rsidRPr="00C4421E">
        <w:rPr>
          <w:rFonts w:hint="cs"/>
          <w:b/>
          <w:sz w:val="24"/>
          <w:szCs w:val="24"/>
          <w:rtl/>
          <w:lang w:bidi="fa-IR"/>
        </w:rPr>
        <w:softHyphen/>
        <w:t xml:space="preserve">ها، ادای نذر، فقر </w:t>
      </w:r>
      <w:r w:rsidR="008A1949">
        <w:rPr>
          <w:rFonts w:hint="cs"/>
          <w:b/>
          <w:sz w:val="24"/>
          <w:szCs w:val="24"/>
          <w:rtl/>
          <w:lang w:bidi="fa-IR"/>
        </w:rPr>
        <w:t xml:space="preserve">و ... </w:t>
      </w:r>
      <w:r w:rsidR="00173074" w:rsidRPr="00C4421E">
        <w:rPr>
          <w:rFonts w:hint="cs"/>
          <w:b/>
          <w:sz w:val="24"/>
          <w:szCs w:val="24"/>
          <w:rtl/>
          <w:lang w:bidi="fa-IR"/>
        </w:rPr>
        <w:t>می</w:t>
      </w:r>
      <w:r w:rsidR="00173074" w:rsidRPr="00C4421E">
        <w:rPr>
          <w:rFonts w:hint="cs"/>
          <w:b/>
          <w:sz w:val="24"/>
          <w:szCs w:val="24"/>
          <w:rtl/>
          <w:lang w:bidi="fa-IR"/>
        </w:rPr>
        <w:softHyphen/>
        <w:t xml:space="preserve">کشتند و دختران را </w:t>
      </w:r>
      <w:r w:rsidR="00865044" w:rsidRPr="00C4421E">
        <w:rPr>
          <w:rFonts w:hint="cs"/>
          <w:b/>
          <w:sz w:val="24"/>
          <w:szCs w:val="24"/>
          <w:rtl/>
          <w:lang w:bidi="fa-IR"/>
        </w:rPr>
        <w:t xml:space="preserve">علاوه بر </w:t>
      </w:r>
      <w:r w:rsidR="00581462" w:rsidRPr="00C4421E">
        <w:rPr>
          <w:rFonts w:hint="cs"/>
          <w:b/>
          <w:sz w:val="24"/>
          <w:szCs w:val="24"/>
          <w:rtl/>
          <w:lang w:bidi="fa-IR"/>
        </w:rPr>
        <w:t xml:space="preserve">این موارد، </w:t>
      </w:r>
      <w:r w:rsidR="00173074" w:rsidRPr="00C4421E">
        <w:rPr>
          <w:rFonts w:hint="cs"/>
          <w:b/>
          <w:sz w:val="24"/>
          <w:szCs w:val="24"/>
          <w:rtl/>
          <w:lang w:bidi="fa-IR"/>
        </w:rPr>
        <w:t xml:space="preserve">به دلایل روانشناختی حاکم بر جامعه </w:t>
      </w:r>
      <w:r w:rsidR="00865044" w:rsidRPr="00C4421E">
        <w:rPr>
          <w:rFonts w:hint="cs"/>
          <w:b/>
          <w:sz w:val="24"/>
          <w:szCs w:val="24"/>
          <w:rtl/>
          <w:lang w:bidi="fa-IR"/>
        </w:rPr>
        <w:t>که ریشه در خرافه</w:t>
      </w:r>
      <w:r w:rsidR="00865044" w:rsidRPr="00C4421E">
        <w:rPr>
          <w:rFonts w:hint="cs"/>
          <w:b/>
          <w:sz w:val="24"/>
          <w:szCs w:val="24"/>
          <w:rtl/>
          <w:lang w:bidi="fa-IR"/>
        </w:rPr>
        <w:softHyphen/>
        <w:t xml:space="preserve">گری </w:t>
      </w:r>
      <w:r w:rsidR="00173074" w:rsidRPr="00C4421E">
        <w:rPr>
          <w:rFonts w:hint="cs"/>
          <w:b/>
          <w:sz w:val="24"/>
          <w:szCs w:val="24"/>
          <w:rtl/>
          <w:lang w:bidi="fa-IR"/>
        </w:rPr>
        <w:t>و مصرف</w:t>
      </w:r>
      <w:r w:rsidR="00173074" w:rsidRPr="00C4421E">
        <w:rPr>
          <w:rFonts w:hint="cs"/>
          <w:b/>
          <w:sz w:val="24"/>
          <w:szCs w:val="24"/>
          <w:rtl/>
          <w:lang w:bidi="fa-IR"/>
        </w:rPr>
        <w:softHyphen/>
        <w:t>گرا بود</w:t>
      </w:r>
      <w:r w:rsidR="00865044" w:rsidRPr="00C4421E">
        <w:rPr>
          <w:rFonts w:hint="cs"/>
          <w:b/>
          <w:sz w:val="24"/>
          <w:szCs w:val="24"/>
          <w:rtl/>
          <w:lang w:bidi="fa-IR"/>
        </w:rPr>
        <w:t>ن</w:t>
      </w:r>
      <w:r w:rsidR="00173074" w:rsidRPr="00C4421E">
        <w:rPr>
          <w:rFonts w:hint="cs"/>
          <w:b/>
          <w:sz w:val="24"/>
          <w:szCs w:val="24"/>
          <w:rtl/>
          <w:lang w:bidi="fa-IR"/>
        </w:rPr>
        <w:t xml:space="preserve"> </w:t>
      </w:r>
      <w:r w:rsidR="00865044" w:rsidRPr="00C4421E">
        <w:rPr>
          <w:rFonts w:hint="cs"/>
          <w:b/>
          <w:sz w:val="24"/>
          <w:szCs w:val="24"/>
          <w:rtl/>
          <w:lang w:bidi="fa-IR"/>
        </w:rPr>
        <w:t xml:space="preserve">دختران بود، </w:t>
      </w:r>
      <w:r w:rsidR="00581462" w:rsidRPr="00C4421E">
        <w:rPr>
          <w:rFonts w:hint="cs"/>
          <w:b/>
          <w:sz w:val="24"/>
          <w:szCs w:val="24"/>
          <w:rtl/>
          <w:lang w:bidi="fa-IR"/>
        </w:rPr>
        <w:t>زنده به گور می</w:t>
      </w:r>
      <w:r w:rsidR="00581462" w:rsidRPr="00C4421E">
        <w:rPr>
          <w:rFonts w:hint="cs"/>
          <w:b/>
          <w:sz w:val="24"/>
          <w:szCs w:val="24"/>
          <w:rtl/>
          <w:lang w:bidi="fa-IR"/>
        </w:rPr>
        <w:softHyphen/>
        <w:t xml:space="preserve">کردند. </w:t>
      </w:r>
      <w:r w:rsidR="008A1949">
        <w:rPr>
          <w:rFonts w:hint="cs"/>
          <w:b/>
          <w:sz w:val="24"/>
          <w:szCs w:val="24"/>
          <w:rtl/>
          <w:lang w:bidi="fa-IR"/>
        </w:rPr>
        <w:t>مطالعات و تحقیقات نشان می</w:t>
      </w:r>
      <w:r w:rsidR="008A1949">
        <w:rPr>
          <w:rFonts w:hint="cs"/>
          <w:b/>
          <w:sz w:val="24"/>
          <w:szCs w:val="24"/>
          <w:rtl/>
          <w:lang w:bidi="fa-IR"/>
        </w:rPr>
        <w:softHyphen/>
        <w:t xml:space="preserve">دهد که </w:t>
      </w:r>
      <w:r w:rsidR="00581462" w:rsidRPr="00C4421E">
        <w:rPr>
          <w:rFonts w:hint="cs"/>
          <w:b/>
          <w:sz w:val="24"/>
          <w:szCs w:val="24"/>
          <w:rtl/>
          <w:lang w:bidi="fa-IR"/>
        </w:rPr>
        <w:t xml:space="preserve">در عصر حاضر </w:t>
      </w:r>
      <w:r w:rsidR="008A1949">
        <w:rPr>
          <w:rFonts w:hint="cs"/>
          <w:b/>
          <w:sz w:val="24"/>
          <w:szCs w:val="24"/>
          <w:rtl/>
          <w:lang w:bidi="fa-IR"/>
        </w:rPr>
        <w:t>نیز</w:t>
      </w:r>
      <w:r w:rsidR="00A16B7C" w:rsidRPr="00C4421E">
        <w:rPr>
          <w:rFonts w:hint="cs"/>
          <w:b/>
          <w:sz w:val="24"/>
          <w:szCs w:val="24"/>
          <w:rtl/>
          <w:lang w:bidi="fa-IR"/>
        </w:rPr>
        <w:t xml:space="preserve"> </w:t>
      </w:r>
      <w:r w:rsidR="008A1949">
        <w:rPr>
          <w:rFonts w:hint="cs"/>
          <w:b/>
          <w:sz w:val="24"/>
          <w:szCs w:val="24"/>
          <w:rtl/>
          <w:lang w:bidi="fa-IR"/>
        </w:rPr>
        <w:t xml:space="preserve">این </w:t>
      </w:r>
      <w:r w:rsidR="00A16B7C" w:rsidRPr="00C4421E">
        <w:rPr>
          <w:rFonts w:hint="cs"/>
          <w:b/>
          <w:sz w:val="24"/>
          <w:szCs w:val="24"/>
          <w:rtl/>
          <w:lang w:bidi="fa-IR"/>
        </w:rPr>
        <w:t>روند ادامه دارد</w:t>
      </w:r>
      <w:r w:rsidR="008A1949">
        <w:rPr>
          <w:rFonts w:hint="cs"/>
          <w:b/>
          <w:sz w:val="24"/>
          <w:szCs w:val="24"/>
          <w:rtl/>
          <w:lang w:bidi="fa-IR"/>
        </w:rPr>
        <w:t>،</w:t>
      </w:r>
      <w:r w:rsidR="00A16B7C" w:rsidRPr="00C4421E">
        <w:rPr>
          <w:rFonts w:hint="cs"/>
          <w:b/>
          <w:sz w:val="24"/>
          <w:szCs w:val="24"/>
          <w:rtl/>
          <w:lang w:bidi="fa-IR"/>
        </w:rPr>
        <w:t xml:space="preserve"> با این تفاوت که </w:t>
      </w:r>
      <w:r w:rsidR="00A16D0B" w:rsidRPr="00C4421E">
        <w:rPr>
          <w:rFonts w:hint="cs"/>
          <w:b/>
          <w:sz w:val="24"/>
          <w:szCs w:val="24"/>
          <w:rtl/>
          <w:lang w:bidi="fa-IR"/>
        </w:rPr>
        <w:t>با توجه به پی</w:t>
      </w:r>
      <w:r w:rsidR="00A16B7C" w:rsidRPr="00C4421E">
        <w:rPr>
          <w:rFonts w:hint="cs"/>
          <w:b/>
          <w:sz w:val="24"/>
          <w:szCs w:val="24"/>
          <w:rtl/>
          <w:lang w:bidi="fa-IR"/>
        </w:rPr>
        <w:t>شرفت علم و تکنولوژی این مساله</w:t>
      </w:r>
      <w:r w:rsidR="008A1949">
        <w:rPr>
          <w:rFonts w:hint="cs"/>
          <w:b/>
          <w:sz w:val="24"/>
          <w:szCs w:val="24"/>
          <w:rtl/>
          <w:lang w:bidi="fa-IR"/>
        </w:rPr>
        <w:t xml:space="preserve"> بیشتر</w:t>
      </w:r>
      <w:r w:rsidR="00A16B7C" w:rsidRPr="00C4421E">
        <w:rPr>
          <w:rFonts w:hint="cs"/>
          <w:b/>
          <w:sz w:val="24"/>
          <w:szCs w:val="24"/>
          <w:rtl/>
          <w:lang w:bidi="fa-IR"/>
        </w:rPr>
        <w:t xml:space="preserve"> از طریق سقط جنین اتفاق می</w:t>
      </w:r>
      <w:r w:rsidR="00A16B7C" w:rsidRPr="00C4421E">
        <w:rPr>
          <w:rFonts w:hint="cs"/>
          <w:b/>
          <w:sz w:val="24"/>
          <w:szCs w:val="24"/>
          <w:rtl/>
          <w:lang w:bidi="fa-IR"/>
        </w:rPr>
        <w:softHyphen/>
        <w:t>افتد. دلایلی همچون فقر و مشکلات اقتصادی</w:t>
      </w:r>
      <w:r w:rsidR="0014280C" w:rsidRPr="00C4421E">
        <w:rPr>
          <w:rFonts w:hint="cs"/>
          <w:b/>
          <w:sz w:val="24"/>
          <w:szCs w:val="24"/>
          <w:rtl/>
          <w:lang w:bidi="fa-IR"/>
        </w:rPr>
        <w:t xml:space="preserve"> خانواده</w:t>
      </w:r>
      <w:r w:rsidR="0014280C" w:rsidRPr="00C4421E">
        <w:rPr>
          <w:rFonts w:hint="cs"/>
          <w:b/>
          <w:sz w:val="24"/>
          <w:szCs w:val="24"/>
          <w:rtl/>
          <w:lang w:bidi="fa-IR"/>
        </w:rPr>
        <w:softHyphen/>
        <w:t>ها</w:t>
      </w:r>
      <w:r w:rsidR="00A16B7C" w:rsidRPr="00C4421E">
        <w:rPr>
          <w:rFonts w:hint="cs"/>
          <w:b/>
          <w:sz w:val="24"/>
          <w:szCs w:val="24"/>
          <w:rtl/>
          <w:lang w:bidi="fa-IR"/>
        </w:rPr>
        <w:t xml:space="preserve">، ضعف فرهنگ حاکم بر جامعه </w:t>
      </w:r>
      <w:r w:rsidR="0014280C" w:rsidRPr="00C4421E">
        <w:rPr>
          <w:rFonts w:hint="cs"/>
          <w:b/>
          <w:sz w:val="24"/>
          <w:szCs w:val="24"/>
          <w:rtl/>
          <w:lang w:bidi="fa-IR"/>
        </w:rPr>
        <w:t xml:space="preserve">و </w:t>
      </w:r>
      <w:r w:rsidR="0017137C">
        <w:rPr>
          <w:rFonts w:hint="cs"/>
          <w:b/>
          <w:sz w:val="24"/>
          <w:szCs w:val="24"/>
          <w:rtl/>
          <w:lang w:bidi="fa-IR"/>
        </w:rPr>
        <w:t>التفات</w:t>
      </w:r>
      <w:r w:rsidR="0014280C" w:rsidRPr="00C4421E">
        <w:rPr>
          <w:rFonts w:hint="cs"/>
          <w:b/>
          <w:sz w:val="24"/>
          <w:szCs w:val="24"/>
          <w:rtl/>
          <w:lang w:bidi="fa-IR"/>
        </w:rPr>
        <w:t xml:space="preserve"> به جنسیت خاص (پسر)، و تبلیغ</w:t>
      </w:r>
      <w:r w:rsidR="0014280C" w:rsidRPr="00C4421E">
        <w:rPr>
          <w:rFonts w:hint="cs"/>
          <w:b/>
          <w:sz w:val="24"/>
          <w:szCs w:val="24"/>
          <w:rtl/>
          <w:lang w:bidi="fa-IR"/>
        </w:rPr>
        <w:softHyphen/>
        <w:t>های صورت گرفته از طرف نظام سرمایه</w:t>
      </w:r>
      <w:r w:rsidR="0014280C" w:rsidRPr="00C4421E">
        <w:rPr>
          <w:rFonts w:hint="cs"/>
          <w:b/>
          <w:sz w:val="24"/>
          <w:szCs w:val="24"/>
          <w:rtl/>
          <w:lang w:bidi="fa-IR"/>
        </w:rPr>
        <w:softHyphen/>
      </w:r>
      <w:r w:rsidR="007D600A">
        <w:rPr>
          <w:rFonts w:hint="cs"/>
          <w:b/>
          <w:sz w:val="24"/>
          <w:szCs w:val="24"/>
          <w:rtl/>
          <w:lang w:bidi="fa-IR"/>
        </w:rPr>
        <w:t>داری برای حفظ منافع خود به عنوان اصلی</w:t>
      </w:r>
      <w:r w:rsidR="007D600A">
        <w:rPr>
          <w:rFonts w:hint="cs"/>
          <w:b/>
          <w:sz w:val="24"/>
          <w:szCs w:val="24"/>
          <w:rtl/>
          <w:lang w:bidi="fa-IR"/>
        </w:rPr>
        <w:softHyphen/>
        <w:t>ترین عوامل اقدام به چنین جنایتی است.</w:t>
      </w:r>
    </w:p>
    <w:p w:rsidR="005C5254" w:rsidRPr="00816832" w:rsidRDefault="00295FE2" w:rsidP="00985CB8">
      <w:pPr>
        <w:bidi/>
        <w:spacing w:line="240" w:lineRule="auto"/>
        <w:ind w:firstLine="340"/>
        <w:jc w:val="both"/>
        <w:rPr>
          <w:rtl/>
        </w:rPr>
      </w:pPr>
      <w:r w:rsidRPr="00A62A2F">
        <w:rPr>
          <w:rFonts w:hint="cs"/>
          <w:bCs/>
          <w:sz w:val="24"/>
          <w:szCs w:val="24"/>
          <w:rtl/>
          <w:lang w:bidi="fa-IR"/>
        </w:rPr>
        <w:t>نتیجه</w:t>
      </w:r>
      <w:r w:rsidRPr="00A62A2F">
        <w:rPr>
          <w:rFonts w:hint="cs"/>
          <w:bCs/>
          <w:sz w:val="24"/>
          <w:szCs w:val="24"/>
          <w:rtl/>
          <w:lang w:bidi="fa-IR"/>
        </w:rPr>
        <w:softHyphen/>
        <w:t>گیری:</w:t>
      </w:r>
      <w:r w:rsidR="002E21E2">
        <w:rPr>
          <w:rFonts w:hint="cs"/>
          <w:bCs/>
          <w:sz w:val="24"/>
          <w:szCs w:val="24"/>
          <w:rtl/>
          <w:lang w:bidi="fa-IR"/>
        </w:rPr>
        <w:t xml:space="preserve"> </w:t>
      </w:r>
      <w:r w:rsidR="002E21E2" w:rsidRPr="00C4421E">
        <w:rPr>
          <w:rFonts w:hint="cs"/>
          <w:b/>
          <w:sz w:val="24"/>
          <w:szCs w:val="24"/>
          <w:rtl/>
          <w:lang w:bidi="fa-IR"/>
        </w:rPr>
        <w:t>مساله</w:t>
      </w:r>
      <w:r w:rsidR="002E21E2" w:rsidRPr="00C4421E">
        <w:rPr>
          <w:rFonts w:hint="cs"/>
          <w:b/>
          <w:sz w:val="24"/>
          <w:szCs w:val="24"/>
          <w:rtl/>
          <w:lang w:bidi="fa-IR"/>
        </w:rPr>
        <w:softHyphen/>
        <w:t xml:space="preserve">ی کشتن فرزند در عصر حاضر نیز همانند جاهلیت بدوی در حال وقوع است با این تفاوت که با عناوینی دیگر و با </w:t>
      </w:r>
      <w:r w:rsidR="00D53DDB" w:rsidRPr="00C4421E">
        <w:rPr>
          <w:rFonts w:hint="cs"/>
          <w:b/>
          <w:sz w:val="24"/>
          <w:szCs w:val="24"/>
          <w:rtl/>
          <w:lang w:bidi="fa-IR"/>
        </w:rPr>
        <w:t>روش</w:t>
      </w:r>
      <w:r w:rsidR="00D53DDB" w:rsidRPr="00C4421E">
        <w:rPr>
          <w:rFonts w:hint="cs"/>
          <w:b/>
          <w:sz w:val="24"/>
          <w:szCs w:val="24"/>
          <w:rtl/>
          <w:lang w:bidi="fa-IR"/>
        </w:rPr>
        <w:softHyphen/>
        <w:t>های علمی جدید همچون سقط فرزند از طرق مختلف، صورت می</w:t>
      </w:r>
      <w:r w:rsidR="00D53DDB" w:rsidRPr="00C4421E">
        <w:rPr>
          <w:rFonts w:hint="cs"/>
          <w:b/>
          <w:sz w:val="24"/>
          <w:szCs w:val="24"/>
          <w:rtl/>
          <w:lang w:bidi="fa-IR"/>
        </w:rPr>
        <w:softHyphen/>
        <w:t>پذیرد.</w:t>
      </w:r>
      <w:r w:rsidR="00A16D0B" w:rsidRPr="00C4421E">
        <w:rPr>
          <w:rFonts w:hint="cs"/>
          <w:b/>
          <w:sz w:val="24"/>
          <w:szCs w:val="24"/>
          <w:rtl/>
          <w:lang w:bidi="fa-IR"/>
        </w:rPr>
        <w:t xml:space="preserve"> این نشان می</w:t>
      </w:r>
      <w:r w:rsidR="00A16D0B" w:rsidRPr="00C4421E">
        <w:rPr>
          <w:rFonts w:hint="cs"/>
          <w:b/>
          <w:sz w:val="24"/>
          <w:szCs w:val="24"/>
          <w:rtl/>
          <w:lang w:bidi="fa-IR"/>
        </w:rPr>
        <w:softHyphen/>
        <w:t>دهد که جاهلیت مطرح شده در قرآن مختص زمان پیش از اسلام نیست و هر زمان و دوره</w:t>
      </w:r>
      <w:r w:rsidR="00A16D0B" w:rsidRPr="00C4421E">
        <w:rPr>
          <w:rFonts w:hint="cs"/>
          <w:b/>
          <w:sz w:val="24"/>
          <w:szCs w:val="24"/>
          <w:rtl/>
          <w:lang w:bidi="fa-IR"/>
        </w:rPr>
        <w:softHyphen/>
        <w:t>ای به فراخور عملکرد انسان</w:t>
      </w:r>
      <w:r w:rsidR="00A16D0B" w:rsidRPr="00C4421E">
        <w:rPr>
          <w:rFonts w:hint="cs"/>
          <w:b/>
          <w:sz w:val="24"/>
          <w:szCs w:val="24"/>
          <w:rtl/>
          <w:lang w:bidi="fa-IR"/>
        </w:rPr>
        <w:softHyphen/>
        <w:t>ها می</w:t>
      </w:r>
      <w:r w:rsidR="00A16D0B" w:rsidRPr="00C4421E">
        <w:rPr>
          <w:rFonts w:hint="cs"/>
          <w:b/>
          <w:sz w:val="24"/>
          <w:szCs w:val="24"/>
          <w:rtl/>
          <w:lang w:bidi="fa-IR"/>
        </w:rPr>
        <w:softHyphen/>
        <w:t xml:space="preserve">تواند </w:t>
      </w:r>
      <w:r w:rsidR="009C3DD4" w:rsidRPr="00C4421E">
        <w:rPr>
          <w:rFonts w:hint="cs"/>
          <w:b/>
          <w:sz w:val="24"/>
          <w:szCs w:val="24"/>
          <w:rtl/>
          <w:lang w:bidi="fa-IR"/>
        </w:rPr>
        <w:t xml:space="preserve">جاهلیت جریان داشته باشد. </w:t>
      </w:r>
      <w:r w:rsidR="002E21E2" w:rsidRPr="00C4421E">
        <w:rPr>
          <w:rFonts w:hint="cs"/>
          <w:b/>
          <w:sz w:val="24"/>
          <w:szCs w:val="24"/>
          <w:rtl/>
          <w:lang w:bidi="fa-IR"/>
        </w:rPr>
        <w:t xml:space="preserve"> </w:t>
      </w:r>
    </w:p>
    <w:p w:rsidR="00295FE2" w:rsidRPr="00A62A2F" w:rsidRDefault="00295FE2" w:rsidP="005C5254">
      <w:pPr>
        <w:bidi/>
        <w:spacing w:before="120" w:after="120" w:line="276" w:lineRule="auto"/>
        <w:ind w:firstLine="340"/>
        <w:jc w:val="both"/>
        <w:rPr>
          <w:bCs/>
          <w:sz w:val="26"/>
          <w:rtl/>
          <w:lang w:bidi="fa-IR"/>
        </w:rPr>
      </w:pPr>
    </w:p>
    <w:p w:rsidR="00FD6E80" w:rsidRPr="00530A53" w:rsidRDefault="00FD6E80" w:rsidP="00C51CA1">
      <w:pPr>
        <w:bidi/>
        <w:spacing w:before="120" w:after="120" w:line="276" w:lineRule="auto"/>
        <w:ind w:firstLine="340"/>
        <w:jc w:val="both"/>
        <w:rPr>
          <w:bCs/>
          <w:sz w:val="24"/>
          <w:szCs w:val="24"/>
          <w:rtl/>
          <w:lang w:bidi="fa-IR"/>
        </w:rPr>
      </w:pPr>
      <w:r w:rsidRPr="00530A53">
        <w:rPr>
          <w:rFonts w:hint="cs"/>
          <w:bCs/>
          <w:sz w:val="24"/>
          <w:szCs w:val="24"/>
          <w:rtl/>
          <w:lang w:bidi="fa-IR"/>
        </w:rPr>
        <w:t>واژگان کلیدی:</w:t>
      </w:r>
      <w:r w:rsidR="001A73DD" w:rsidRPr="00530A53">
        <w:rPr>
          <w:rFonts w:hint="cs"/>
          <w:bCs/>
          <w:sz w:val="24"/>
          <w:szCs w:val="24"/>
          <w:rtl/>
          <w:lang w:bidi="fa-IR"/>
        </w:rPr>
        <w:t xml:space="preserve"> </w:t>
      </w:r>
      <w:r w:rsidR="00C51CA1" w:rsidRPr="00C51CA1">
        <w:rPr>
          <w:rFonts w:hint="cs"/>
          <w:bCs/>
          <w:sz w:val="24"/>
          <w:szCs w:val="24"/>
          <w:rtl/>
          <w:lang w:bidi="fa-IR"/>
        </w:rPr>
        <w:t>سقط،</w:t>
      </w:r>
      <w:r w:rsidR="00C51CA1" w:rsidRPr="00C51CA1">
        <w:rPr>
          <w:bCs/>
          <w:sz w:val="24"/>
          <w:szCs w:val="24"/>
          <w:rtl/>
          <w:lang w:bidi="fa-IR"/>
        </w:rPr>
        <w:t xml:space="preserve"> </w:t>
      </w:r>
      <w:r w:rsidR="00C51CA1" w:rsidRPr="00C51CA1">
        <w:rPr>
          <w:rFonts w:hint="cs"/>
          <w:bCs/>
          <w:sz w:val="24"/>
          <w:szCs w:val="24"/>
          <w:rtl/>
          <w:lang w:bidi="fa-IR"/>
        </w:rPr>
        <w:t>کشتن،</w:t>
      </w:r>
      <w:r w:rsidR="00C51CA1" w:rsidRPr="00C51CA1">
        <w:rPr>
          <w:bCs/>
          <w:sz w:val="24"/>
          <w:szCs w:val="24"/>
          <w:rtl/>
          <w:lang w:bidi="fa-IR"/>
        </w:rPr>
        <w:t xml:space="preserve"> </w:t>
      </w:r>
      <w:r w:rsidR="00C51CA1" w:rsidRPr="00C51CA1">
        <w:rPr>
          <w:rFonts w:hint="cs"/>
          <w:bCs/>
          <w:sz w:val="24"/>
          <w:szCs w:val="24"/>
          <w:rtl/>
          <w:lang w:bidi="fa-IR"/>
        </w:rPr>
        <w:t>فرزند،</w:t>
      </w:r>
      <w:r w:rsidR="00C51CA1" w:rsidRPr="00C51CA1">
        <w:rPr>
          <w:bCs/>
          <w:sz w:val="24"/>
          <w:szCs w:val="24"/>
          <w:rtl/>
          <w:lang w:bidi="fa-IR"/>
        </w:rPr>
        <w:t xml:space="preserve"> </w:t>
      </w:r>
      <w:r w:rsidR="00C51CA1" w:rsidRPr="00C51CA1">
        <w:rPr>
          <w:rFonts w:hint="cs"/>
          <w:bCs/>
          <w:sz w:val="24"/>
          <w:szCs w:val="24"/>
          <w:rtl/>
          <w:lang w:bidi="fa-IR"/>
        </w:rPr>
        <w:t>فقر،</w:t>
      </w:r>
      <w:r w:rsidR="00C51CA1" w:rsidRPr="00C51CA1">
        <w:rPr>
          <w:bCs/>
          <w:sz w:val="24"/>
          <w:szCs w:val="24"/>
          <w:rtl/>
          <w:lang w:bidi="fa-IR"/>
        </w:rPr>
        <w:t xml:space="preserve"> </w:t>
      </w:r>
      <w:r w:rsidR="00C51CA1" w:rsidRPr="00C51CA1">
        <w:rPr>
          <w:rFonts w:hint="cs"/>
          <w:bCs/>
          <w:sz w:val="24"/>
          <w:szCs w:val="24"/>
          <w:rtl/>
          <w:lang w:bidi="fa-IR"/>
        </w:rPr>
        <w:t>جنسیت،</w:t>
      </w:r>
      <w:r w:rsidR="00C51CA1" w:rsidRPr="00C51CA1">
        <w:rPr>
          <w:bCs/>
          <w:sz w:val="24"/>
          <w:szCs w:val="24"/>
          <w:rtl/>
          <w:lang w:bidi="fa-IR"/>
        </w:rPr>
        <w:t xml:space="preserve"> </w:t>
      </w:r>
      <w:r w:rsidR="00C51CA1" w:rsidRPr="00C51CA1">
        <w:rPr>
          <w:rFonts w:hint="cs"/>
          <w:bCs/>
          <w:sz w:val="24"/>
          <w:szCs w:val="24"/>
          <w:rtl/>
          <w:lang w:bidi="fa-IR"/>
        </w:rPr>
        <w:t>جاهلیت</w:t>
      </w:r>
      <w:r w:rsidR="00C51CA1" w:rsidRPr="00C51CA1">
        <w:rPr>
          <w:bCs/>
          <w:sz w:val="24"/>
          <w:szCs w:val="24"/>
          <w:rtl/>
          <w:lang w:bidi="fa-IR"/>
        </w:rPr>
        <w:t xml:space="preserve"> </w:t>
      </w:r>
      <w:r w:rsidR="00C51CA1" w:rsidRPr="00C51CA1">
        <w:rPr>
          <w:rFonts w:hint="cs"/>
          <w:bCs/>
          <w:sz w:val="24"/>
          <w:szCs w:val="24"/>
          <w:rtl/>
          <w:lang w:bidi="fa-IR"/>
        </w:rPr>
        <w:t>بدوی،</w:t>
      </w:r>
      <w:r w:rsidR="00C51CA1" w:rsidRPr="00C51CA1">
        <w:rPr>
          <w:bCs/>
          <w:sz w:val="24"/>
          <w:szCs w:val="24"/>
          <w:rtl/>
          <w:lang w:bidi="fa-IR"/>
        </w:rPr>
        <w:t xml:space="preserve"> </w:t>
      </w:r>
      <w:r w:rsidR="00C51CA1" w:rsidRPr="00C51CA1">
        <w:rPr>
          <w:rFonts w:hint="cs"/>
          <w:bCs/>
          <w:sz w:val="24"/>
          <w:szCs w:val="24"/>
          <w:rtl/>
          <w:lang w:bidi="fa-IR"/>
        </w:rPr>
        <w:t>جاهلیت</w:t>
      </w:r>
      <w:r w:rsidR="00C51CA1" w:rsidRPr="00C51CA1">
        <w:rPr>
          <w:bCs/>
          <w:sz w:val="24"/>
          <w:szCs w:val="24"/>
          <w:rtl/>
          <w:lang w:bidi="fa-IR"/>
        </w:rPr>
        <w:t xml:space="preserve"> </w:t>
      </w:r>
      <w:r w:rsidR="00C51CA1" w:rsidRPr="00C51CA1">
        <w:rPr>
          <w:rFonts w:hint="cs"/>
          <w:bCs/>
          <w:sz w:val="24"/>
          <w:szCs w:val="24"/>
          <w:rtl/>
          <w:lang w:bidi="fa-IR"/>
        </w:rPr>
        <w:t>مدرن،</w:t>
      </w:r>
      <w:r w:rsidR="00C51CA1" w:rsidRPr="00C51CA1">
        <w:rPr>
          <w:bCs/>
          <w:sz w:val="24"/>
          <w:szCs w:val="24"/>
          <w:rtl/>
          <w:lang w:bidi="fa-IR"/>
        </w:rPr>
        <w:t xml:space="preserve"> </w:t>
      </w:r>
      <w:r w:rsidR="00C51CA1" w:rsidRPr="00C51CA1">
        <w:rPr>
          <w:rFonts w:hint="cs"/>
          <w:bCs/>
          <w:sz w:val="24"/>
          <w:szCs w:val="24"/>
          <w:rtl/>
          <w:lang w:bidi="fa-IR"/>
        </w:rPr>
        <w:t>آیات</w:t>
      </w:r>
      <w:r w:rsidR="00C51CA1" w:rsidRPr="00C51CA1">
        <w:rPr>
          <w:bCs/>
          <w:sz w:val="24"/>
          <w:szCs w:val="24"/>
          <w:rtl/>
          <w:lang w:bidi="fa-IR"/>
        </w:rPr>
        <w:t xml:space="preserve"> </w:t>
      </w:r>
      <w:r w:rsidR="00C51CA1" w:rsidRPr="00C51CA1">
        <w:rPr>
          <w:rFonts w:hint="cs"/>
          <w:bCs/>
          <w:sz w:val="24"/>
          <w:szCs w:val="24"/>
          <w:rtl/>
          <w:lang w:bidi="fa-IR"/>
        </w:rPr>
        <w:t>قرآن</w:t>
      </w:r>
      <w:r w:rsidR="00C51CA1" w:rsidRPr="00C51CA1">
        <w:rPr>
          <w:bCs/>
          <w:sz w:val="24"/>
          <w:szCs w:val="24"/>
          <w:rtl/>
          <w:lang w:bidi="fa-IR"/>
        </w:rPr>
        <w:t>.</w:t>
      </w:r>
    </w:p>
    <w:p w:rsidR="0026660F" w:rsidRPr="00816832" w:rsidRDefault="0026660F" w:rsidP="00062FD6">
      <w:pPr>
        <w:bidi/>
        <w:spacing w:before="120" w:after="120" w:line="276" w:lineRule="auto"/>
        <w:ind w:firstLine="340"/>
        <w:jc w:val="both"/>
        <w:rPr>
          <w:sz w:val="28"/>
          <w:szCs w:val="28"/>
          <w:rtl/>
          <w:lang w:bidi="fa-IR"/>
        </w:rPr>
      </w:pPr>
    </w:p>
    <w:p w:rsidR="0026660F" w:rsidRPr="00816832" w:rsidRDefault="0026660F" w:rsidP="00062FD6">
      <w:pPr>
        <w:bidi/>
        <w:spacing w:before="120" w:after="120" w:line="276" w:lineRule="auto"/>
        <w:ind w:firstLine="340"/>
        <w:jc w:val="both"/>
        <w:rPr>
          <w:sz w:val="28"/>
          <w:szCs w:val="28"/>
          <w:rtl/>
          <w:lang w:bidi="fa-IR"/>
        </w:rPr>
      </w:pPr>
    </w:p>
    <w:p w:rsidR="0026660F" w:rsidRPr="00816832" w:rsidRDefault="0026660F" w:rsidP="00062FD6">
      <w:pPr>
        <w:bidi/>
        <w:spacing w:before="120" w:after="120" w:line="276" w:lineRule="auto"/>
        <w:ind w:firstLine="340"/>
        <w:jc w:val="both"/>
        <w:rPr>
          <w:sz w:val="28"/>
          <w:szCs w:val="28"/>
          <w:rtl/>
          <w:lang w:bidi="fa-IR"/>
        </w:rPr>
      </w:pPr>
    </w:p>
    <w:p w:rsidR="0026660F" w:rsidRPr="00816832" w:rsidRDefault="0026660F" w:rsidP="00062FD6">
      <w:pPr>
        <w:bidi/>
        <w:spacing w:before="120" w:after="120" w:line="276" w:lineRule="auto"/>
        <w:ind w:firstLine="340"/>
        <w:jc w:val="both"/>
        <w:rPr>
          <w:sz w:val="28"/>
          <w:szCs w:val="28"/>
          <w:rtl/>
          <w:lang w:bidi="fa-IR"/>
        </w:rPr>
      </w:pPr>
    </w:p>
    <w:p w:rsidR="0026660F" w:rsidRPr="00816832" w:rsidRDefault="0026660F" w:rsidP="00062FD6">
      <w:pPr>
        <w:bidi/>
        <w:spacing w:before="120" w:after="120" w:line="276" w:lineRule="auto"/>
        <w:ind w:firstLine="340"/>
        <w:jc w:val="both"/>
        <w:rPr>
          <w:sz w:val="28"/>
          <w:szCs w:val="28"/>
          <w:rtl/>
          <w:lang w:bidi="fa-IR"/>
        </w:rPr>
      </w:pPr>
    </w:p>
    <w:p w:rsidR="0026660F" w:rsidRPr="00816832" w:rsidRDefault="0026660F" w:rsidP="00FD6E80">
      <w:pPr>
        <w:bidi/>
        <w:spacing w:before="120" w:after="120" w:line="276" w:lineRule="auto"/>
        <w:jc w:val="both"/>
        <w:rPr>
          <w:sz w:val="26"/>
          <w:rtl/>
          <w:lang w:bidi="fa-IR"/>
        </w:rPr>
      </w:pPr>
    </w:p>
    <w:p w:rsidR="0026660F" w:rsidRPr="00A62A2F" w:rsidRDefault="0026660F" w:rsidP="00062FD6">
      <w:pPr>
        <w:pStyle w:val="Heading2"/>
        <w:bidi/>
        <w:spacing w:before="120" w:after="120" w:line="276" w:lineRule="auto"/>
        <w:ind w:firstLine="340"/>
        <w:jc w:val="both"/>
        <w:rPr>
          <w:rFonts w:cs="B Nazanin"/>
          <w:sz w:val="26"/>
          <w:rtl/>
          <w:lang w:bidi="fa-IR"/>
        </w:rPr>
      </w:pPr>
      <w:r w:rsidRPr="00A62A2F">
        <w:rPr>
          <w:rFonts w:cs="B Nazanin" w:hint="cs"/>
          <w:b w:val="0"/>
          <w:bCs/>
          <w:sz w:val="26"/>
          <w:rtl/>
          <w:lang w:bidi="fa-IR"/>
        </w:rPr>
        <w:t>مقدمه</w:t>
      </w:r>
    </w:p>
    <w:p w:rsidR="0026660F" w:rsidRPr="00816832" w:rsidRDefault="00323FCF" w:rsidP="006F1D83">
      <w:pPr>
        <w:bidi/>
        <w:spacing w:before="120" w:after="120" w:line="276" w:lineRule="auto"/>
        <w:ind w:firstLine="340"/>
        <w:jc w:val="both"/>
        <w:rPr>
          <w:rtl/>
          <w:lang w:bidi="fa-IR"/>
        </w:rPr>
      </w:pPr>
      <w:r>
        <w:rPr>
          <w:rFonts w:hint="cs"/>
          <w:rtl/>
          <w:lang w:bidi="fa-IR"/>
        </w:rPr>
        <w:t>در پژوهش</w:t>
      </w:r>
      <w:r>
        <w:rPr>
          <w:rFonts w:hint="cs"/>
          <w:rtl/>
          <w:lang w:bidi="fa-IR"/>
        </w:rPr>
        <w:softHyphen/>
        <w:t xml:space="preserve">های تاریخی </w:t>
      </w:r>
      <w:r w:rsidRPr="00816832">
        <w:rPr>
          <w:rFonts w:hint="cs"/>
          <w:rtl/>
          <w:lang w:bidi="fa-IR"/>
        </w:rPr>
        <w:t xml:space="preserve">دوران عرب قبل از اسلام و متصل به ظهور اسلام را روزگار جاهلیت نامیده </w:t>
      </w:r>
      <w:r>
        <w:rPr>
          <w:rFonts w:hint="cs"/>
          <w:rtl/>
          <w:lang w:bidi="fa-IR"/>
        </w:rPr>
        <w:t>شده</w:t>
      </w:r>
      <w:r>
        <w:rPr>
          <w:rFonts w:hint="cs"/>
          <w:rtl/>
          <w:lang w:bidi="fa-IR"/>
        </w:rPr>
        <w:softHyphen/>
      </w:r>
      <w:r w:rsidRPr="00816832">
        <w:rPr>
          <w:rFonts w:hint="cs"/>
          <w:rtl/>
          <w:lang w:bidi="fa-IR"/>
        </w:rPr>
        <w:t>است. روزگاری که بت</w:t>
      </w:r>
      <w:r w:rsidRPr="00816832">
        <w:rPr>
          <w:rFonts w:hint="cs"/>
          <w:rtl/>
          <w:lang w:bidi="fa-IR"/>
        </w:rPr>
        <w:softHyphen/>
        <w:t>پرستی، جهل و خرافه</w:t>
      </w:r>
      <w:r w:rsidRPr="00816832">
        <w:rPr>
          <w:rtl/>
          <w:lang w:bidi="fa-IR"/>
        </w:rPr>
        <w:softHyphen/>
      </w:r>
      <w:r w:rsidRPr="00816832">
        <w:rPr>
          <w:rFonts w:hint="cs"/>
          <w:rtl/>
          <w:lang w:bidi="fa-IR"/>
        </w:rPr>
        <w:t>گرایی از شاخصه‌های مهم آن به شمار می‌</w:t>
      </w:r>
      <w:r>
        <w:rPr>
          <w:rFonts w:hint="cs"/>
          <w:rtl/>
          <w:lang w:bidi="fa-IR"/>
        </w:rPr>
        <w:t>آمد</w:t>
      </w:r>
      <w:r w:rsidRPr="00816832">
        <w:rPr>
          <w:rFonts w:hint="cs"/>
          <w:rtl/>
          <w:lang w:bidi="fa-IR"/>
        </w:rPr>
        <w:t>.</w:t>
      </w:r>
      <w:r>
        <w:rPr>
          <w:rFonts w:hint="cs"/>
          <w:rtl/>
          <w:lang w:bidi="fa-IR"/>
        </w:rPr>
        <w:t xml:space="preserve"> </w:t>
      </w:r>
      <w:r w:rsidR="0026660F" w:rsidRPr="00816832">
        <w:rPr>
          <w:rFonts w:hint="cs"/>
          <w:sz w:val="26"/>
          <w:rtl/>
          <w:lang w:bidi="fa-IR"/>
        </w:rPr>
        <w:t>خداوند در قرآن کریم چهار مرتبه از واژه جاهلیت با نگرش منفی یاد کرده و امت مسلمان</w:t>
      </w:r>
      <w:r w:rsidR="0026660F" w:rsidRPr="00816832">
        <w:rPr>
          <w:rFonts w:hint="cs"/>
          <w:rtl/>
          <w:lang w:bidi="fa-IR"/>
        </w:rPr>
        <w:t xml:space="preserve"> را از آداب و رسوم آن زمان بر حذر داشته است. </w:t>
      </w:r>
      <w:r w:rsidR="0039530B" w:rsidRPr="00816832">
        <w:rPr>
          <w:rFonts w:hint="cs"/>
          <w:rtl/>
          <w:lang w:bidi="fa-IR"/>
        </w:rPr>
        <w:t>آن</w:t>
      </w:r>
      <w:r w:rsidR="0039530B" w:rsidRPr="00816832">
        <w:rPr>
          <w:rtl/>
          <w:lang w:bidi="fa-IR"/>
        </w:rPr>
        <w:softHyphen/>
      </w:r>
      <w:r w:rsidR="0039530B" w:rsidRPr="00816832">
        <w:rPr>
          <w:rFonts w:hint="cs"/>
          <w:rtl/>
          <w:lang w:bidi="fa-IR"/>
        </w:rPr>
        <w:t>جا که می</w:t>
      </w:r>
      <w:r w:rsidR="0039530B" w:rsidRPr="00816832">
        <w:rPr>
          <w:rFonts w:hint="cs"/>
          <w:rtl/>
          <w:lang w:bidi="fa-IR"/>
        </w:rPr>
        <w:softHyphen/>
        <w:t>فرماید:</w:t>
      </w:r>
      <w:r w:rsidR="0026660F" w:rsidRPr="00816832">
        <w:rPr>
          <w:rFonts w:ascii="Traditional Arabic" w:hAnsi="Traditional Arabic" w:hint="cs"/>
          <w:sz w:val="26"/>
          <w:rtl/>
        </w:rPr>
        <w:t xml:space="preserve"> (</w:t>
      </w:r>
      <w:r w:rsidR="0026660F" w:rsidRPr="00816832">
        <w:rPr>
          <w:rFonts w:ascii="Traditional Arabic" w:hAnsi="Traditional Arabic"/>
          <w:sz w:val="26"/>
          <w:rtl/>
        </w:rPr>
        <w:t>وَقَرْنَ فِي بُيُوتِكُنَّ وَلَا تَبَرَّجْنَ تَبَرُّجَ الْجَاهِلِيَّةِ الْأُولَى</w:t>
      </w:r>
      <w:r w:rsidR="0026660F" w:rsidRPr="00816832">
        <w:rPr>
          <w:rFonts w:ascii="Traditional Arabic" w:hAnsi="Traditional Arabic" w:hint="cs"/>
          <w:sz w:val="26"/>
          <w:rtl/>
        </w:rPr>
        <w:t>...،</w:t>
      </w:r>
      <w:r w:rsidR="0026660F" w:rsidRPr="00816832">
        <w:rPr>
          <w:rFonts w:hint="cs"/>
          <w:sz w:val="26"/>
          <w:rtl/>
        </w:rPr>
        <w:t xml:space="preserve"> و در </w:t>
      </w:r>
      <w:r w:rsidR="0039530B" w:rsidRPr="00816832">
        <w:rPr>
          <w:rFonts w:ascii="Arial" w:hAnsi="Arial"/>
          <w:sz w:val="26"/>
          <w:rtl/>
        </w:rPr>
        <w:t>خانه</w:t>
      </w:r>
      <w:r w:rsidR="0039530B" w:rsidRPr="00816832">
        <w:rPr>
          <w:rFonts w:ascii="Arial" w:hAnsi="Arial" w:hint="cs"/>
          <w:sz w:val="26"/>
          <w:rtl/>
        </w:rPr>
        <w:softHyphen/>
      </w:r>
      <w:r w:rsidR="0026660F" w:rsidRPr="00816832">
        <w:rPr>
          <w:rFonts w:ascii="Arial" w:hAnsi="Arial"/>
          <w:sz w:val="26"/>
          <w:rtl/>
        </w:rPr>
        <w:t>هايتان قرار گيريد و مانند روزگار جاهليت قديم زينت</w:t>
      </w:r>
      <w:r w:rsidR="0026660F" w:rsidRPr="00816832">
        <w:rPr>
          <w:rFonts w:ascii="Arial" w:hAnsi="Arial" w:hint="cs"/>
          <w:sz w:val="26"/>
          <w:rtl/>
        </w:rPr>
        <w:t>‌</w:t>
      </w:r>
      <w:r w:rsidR="0026660F" w:rsidRPr="00816832">
        <w:rPr>
          <w:rFonts w:ascii="Arial" w:hAnsi="Arial"/>
          <w:sz w:val="26"/>
          <w:rtl/>
        </w:rPr>
        <w:t>هاى خود را آشكار مكنيد</w:t>
      </w:r>
      <w:r w:rsidR="0026660F" w:rsidRPr="00816832">
        <w:rPr>
          <w:rFonts w:hint="cs"/>
          <w:sz w:val="26"/>
          <w:rtl/>
        </w:rPr>
        <w:t xml:space="preserve">...) </w:t>
      </w:r>
      <w:r w:rsidR="009C1767" w:rsidRPr="00816832">
        <w:rPr>
          <w:rFonts w:hint="cs"/>
          <w:sz w:val="26"/>
          <w:rtl/>
        </w:rPr>
        <w:t>[1]</w:t>
      </w:r>
      <w:r w:rsidR="00F53581" w:rsidRPr="00816832">
        <w:rPr>
          <w:rFonts w:hint="cs"/>
          <w:sz w:val="26"/>
          <w:rtl/>
        </w:rPr>
        <w:t xml:space="preserve"> </w:t>
      </w:r>
      <w:r w:rsidR="0026660F" w:rsidRPr="00816832">
        <w:rPr>
          <w:rFonts w:hint="cs"/>
          <w:sz w:val="26"/>
          <w:rtl/>
        </w:rPr>
        <w:t xml:space="preserve">این </w:t>
      </w:r>
      <w:r w:rsidR="00F53581" w:rsidRPr="00816832">
        <w:rPr>
          <w:rFonts w:hint="cs"/>
          <w:sz w:val="26"/>
          <w:rtl/>
        </w:rPr>
        <w:t xml:space="preserve">آیه </w:t>
      </w:r>
      <w:r w:rsidR="0026660F" w:rsidRPr="00816832">
        <w:rPr>
          <w:rFonts w:hint="cs"/>
          <w:sz w:val="26"/>
          <w:rtl/>
        </w:rPr>
        <w:t xml:space="preserve">از جمله آیاتی است که به وجود جاهلیت اشاره دارد. </w:t>
      </w:r>
      <w:r w:rsidR="0026660F" w:rsidRPr="00816832">
        <w:rPr>
          <w:rFonts w:hint="cs"/>
          <w:sz w:val="26"/>
          <w:rtl/>
          <w:lang w:bidi="fa-IR"/>
        </w:rPr>
        <w:t>از آن</w:t>
      </w:r>
      <w:r w:rsidR="0039530B" w:rsidRPr="00816832">
        <w:rPr>
          <w:sz w:val="26"/>
          <w:rtl/>
          <w:lang w:bidi="fa-IR"/>
        </w:rPr>
        <w:softHyphen/>
      </w:r>
      <w:r w:rsidR="0026660F" w:rsidRPr="00816832">
        <w:rPr>
          <w:rFonts w:hint="cs"/>
          <w:sz w:val="26"/>
          <w:rtl/>
          <w:lang w:bidi="fa-IR"/>
        </w:rPr>
        <w:t xml:space="preserve">جایی که دین مبین اسلام به عنوان آخرین دین الهی و قرآن کریم، آخرین کتاب آسمانی برای هدایت انسان‌هاست؛ </w:t>
      </w:r>
      <w:r w:rsidR="00F53581" w:rsidRPr="00816832">
        <w:rPr>
          <w:rFonts w:hint="cs"/>
          <w:sz w:val="26"/>
          <w:rtl/>
          <w:lang w:bidi="fa-IR"/>
        </w:rPr>
        <w:t>بنابراین</w:t>
      </w:r>
      <w:r w:rsidR="0026660F" w:rsidRPr="00816832">
        <w:rPr>
          <w:rFonts w:hint="cs"/>
          <w:sz w:val="26"/>
          <w:rtl/>
          <w:lang w:bidi="fa-IR"/>
        </w:rPr>
        <w:t xml:space="preserve"> آیات قرآن </w:t>
      </w:r>
      <w:r w:rsidR="00F53581" w:rsidRPr="00816832">
        <w:rPr>
          <w:rFonts w:hint="cs"/>
          <w:sz w:val="26"/>
          <w:rtl/>
          <w:lang w:bidi="fa-IR"/>
        </w:rPr>
        <w:t>مختص به یک زمان خاص نبوده بلکه</w:t>
      </w:r>
      <w:r w:rsidR="00F53581" w:rsidRPr="00816832">
        <w:rPr>
          <w:rFonts w:hint="cs"/>
          <w:sz w:val="26"/>
          <w:rtl/>
        </w:rPr>
        <w:t xml:space="preserve"> برای همه ی زمان‌ها نازل </w:t>
      </w:r>
      <w:r w:rsidR="00F53581" w:rsidRPr="00816832">
        <w:rPr>
          <w:rFonts w:hint="cs"/>
          <w:sz w:val="26"/>
          <w:rtl/>
          <w:lang w:bidi="fa-IR"/>
        </w:rPr>
        <w:t xml:space="preserve">و </w:t>
      </w:r>
      <w:r w:rsidR="0026660F" w:rsidRPr="00816832">
        <w:rPr>
          <w:rFonts w:hint="cs"/>
          <w:sz w:val="26"/>
          <w:rtl/>
          <w:lang w:bidi="fa-IR"/>
        </w:rPr>
        <w:t xml:space="preserve">تا قیامت کاربرد داشته </w:t>
      </w:r>
      <w:r w:rsidR="0026660F" w:rsidRPr="00816832">
        <w:rPr>
          <w:rFonts w:hint="cs"/>
          <w:sz w:val="26"/>
          <w:rtl/>
        </w:rPr>
        <w:t xml:space="preserve">است. از این رو ثابت می‌شود جاهلیت دیگری قبل از قیام آخرین </w:t>
      </w:r>
      <w:r w:rsidR="0039530B" w:rsidRPr="00816832">
        <w:rPr>
          <w:rFonts w:hint="cs"/>
          <w:sz w:val="26"/>
          <w:rtl/>
        </w:rPr>
        <w:t>ذ</w:t>
      </w:r>
      <w:r w:rsidR="0026660F" w:rsidRPr="00816832">
        <w:rPr>
          <w:rFonts w:hint="cs"/>
          <w:sz w:val="26"/>
          <w:rtl/>
        </w:rPr>
        <w:t>خیره‌ی الهی وجود خواهد داشت.</w:t>
      </w:r>
    </w:p>
    <w:p w:rsidR="0026660F" w:rsidRPr="00816832" w:rsidRDefault="0026660F" w:rsidP="00521D88">
      <w:pPr>
        <w:bidi/>
        <w:spacing w:before="120" w:after="120" w:line="276" w:lineRule="auto"/>
        <w:ind w:firstLine="340"/>
        <w:jc w:val="both"/>
        <w:rPr>
          <w:sz w:val="26"/>
          <w:rtl/>
          <w:lang w:bidi="fa-IR"/>
        </w:rPr>
      </w:pPr>
      <w:r w:rsidRPr="00816832">
        <w:rPr>
          <w:rFonts w:hint="cs"/>
          <w:rtl/>
        </w:rPr>
        <w:t xml:space="preserve">همچنین از پیامبراکرم </w:t>
      </w:r>
      <w:r w:rsidRPr="00816832">
        <w:rPr>
          <w:rFonts w:hint="cs"/>
          <w:vertAlign w:val="superscript"/>
          <w:rtl/>
        </w:rPr>
        <w:t>(صلی الله علیه و آله وسلم)</w:t>
      </w:r>
      <w:r w:rsidRPr="00816832">
        <w:rPr>
          <w:rFonts w:hint="cs"/>
          <w:rtl/>
        </w:rPr>
        <w:t xml:space="preserve"> روایت شده که فرمودند: «من بین دوجاهلیت برانگیخته شدم که دومین آن سخت تر از اولی است.» در این حدیث، اشاره آشکاری به وجود جاهلیت دوم، پس از بعثت حضرت </w:t>
      </w:r>
      <w:r w:rsidR="0039530B" w:rsidRPr="00816832">
        <w:rPr>
          <w:rFonts w:hint="cs"/>
          <w:rtl/>
        </w:rPr>
        <w:t xml:space="preserve">(ص) </w:t>
      </w:r>
      <w:r w:rsidR="00AF71EF" w:rsidRPr="00816832">
        <w:rPr>
          <w:rFonts w:hint="cs"/>
          <w:rtl/>
        </w:rPr>
        <w:t>شده</w:t>
      </w:r>
      <w:r w:rsidR="0039530B" w:rsidRPr="00816832">
        <w:rPr>
          <w:rFonts w:hint="cs"/>
          <w:rtl/>
        </w:rPr>
        <w:t>، که سخت</w:t>
      </w:r>
      <w:r w:rsidR="0039530B" w:rsidRPr="00816832">
        <w:rPr>
          <w:rtl/>
        </w:rPr>
        <w:softHyphen/>
      </w:r>
      <w:r w:rsidRPr="00816832">
        <w:rPr>
          <w:rFonts w:hint="cs"/>
          <w:rtl/>
        </w:rPr>
        <w:t>تر و بدتر</w:t>
      </w:r>
      <w:r w:rsidR="0039530B" w:rsidRPr="00816832">
        <w:rPr>
          <w:rFonts w:hint="cs"/>
          <w:rtl/>
        </w:rPr>
        <w:t xml:space="preserve"> </w:t>
      </w:r>
      <w:r w:rsidRPr="00816832">
        <w:rPr>
          <w:rFonts w:hint="cs"/>
          <w:rtl/>
        </w:rPr>
        <w:t>از جاهلیت او</w:t>
      </w:r>
      <w:r w:rsidR="009C1767" w:rsidRPr="00816832">
        <w:rPr>
          <w:rFonts w:hint="cs"/>
          <w:rtl/>
        </w:rPr>
        <w:t>ل است [2][3][4</w:t>
      </w:r>
      <w:r w:rsidR="00521D88">
        <w:rPr>
          <w:rFonts w:hint="cs"/>
          <w:rtl/>
          <w:lang w:bidi="fa-IR"/>
        </w:rPr>
        <w:t>].</w:t>
      </w:r>
    </w:p>
    <w:p w:rsidR="0026660F" w:rsidRPr="00816832" w:rsidRDefault="0026660F" w:rsidP="00521D88">
      <w:pPr>
        <w:bidi/>
        <w:spacing w:before="120" w:after="120" w:line="276" w:lineRule="auto"/>
        <w:ind w:firstLine="340"/>
        <w:jc w:val="both"/>
        <w:rPr>
          <w:sz w:val="26"/>
          <w:rtl/>
          <w:lang w:bidi="fa-IR"/>
        </w:rPr>
      </w:pPr>
      <w:r w:rsidRPr="00816832">
        <w:rPr>
          <w:rFonts w:hint="cs"/>
          <w:sz w:val="26"/>
          <w:rtl/>
          <w:lang w:bidi="fa-IR"/>
        </w:rPr>
        <w:t>هنگامی که از جاهلیت مدرن سخن به میان می‌آید، چنین به نظر می‌رسد که جاهلیت، مربوط به زمان گذشته بوده و امروزه در دوران عقلانیت بشر، سخن از آن حرفی گزاف و مخالف تمدن بشری است. منتها با تامل در مفهوم جاهلیت و آن</w:t>
      </w:r>
      <w:r w:rsidR="0039530B" w:rsidRPr="00816832">
        <w:rPr>
          <w:sz w:val="26"/>
          <w:rtl/>
          <w:lang w:bidi="fa-IR"/>
        </w:rPr>
        <w:softHyphen/>
      </w:r>
      <w:r w:rsidRPr="00816832">
        <w:rPr>
          <w:rFonts w:hint="cs"/>
          <w:sz w:val="26"/>
          <w:rtl/>
          <w:lang w:bidi="fa-IR"/>
        </w:rPr>
        <w:t>چه بر بشر امروز می‌</w:t>
      </w:r>
      <w:r w:rsidR="0039530B" w:rsidRPr="00816832">
        <w:rPr>
          <w:rFonts w:hint="cs"/>
          <w:sz w:val="26"/>
          <w:rtl/>
          <w:lang w:bidi="fa-IR"/>
        </w:rPr>
        <w:t>گذرد</w:t>
      </w:r>
      <w:r w:rsidRPr="00816832">
        <w:rPr>
          <w:rFonts w:hint="cs"/>
          <w:sz w:val="26"/>
          <w:rtl/>
          <w:lang w:bidi="fa-IR"/>
        </w:rPr>
        <w:t xml:space="preserve"> روشن می شود که</w:t>
      </w:r>
      <w:r w:rsidR="0039530B" w:rsidRPr="00816832">
        <w:rPr>
          <w:rFonts w:hint="cs"/>
          <w:sz w:val="26"/>
          <w:rtl/>
          <w:lang w:bidi="fa-IR"/>
        </w:rPr>
        <w:t xml:space="preserve"> این معضل بزرگ، امروز هم گریبان</w:t>
      </w:r>
      <w:r w:rsidR="0039530B" w:rsidRPr="00816832">
        <w:rPr>
          <w:sz w:val="26"/>
          <w:rtl/>
          <w:lang w:bidi="fa-IR"/>
        </w:rPr>
        <w:softHyphen/>
      </w:r>
      <w:r w:rsidRPr="00816832">
        <w:rPr>
          <w:rFonts w:hint="cs"/>
          <w:sz w:val="26"/>
          <w:rtl/>
          <w:lang w:bidi="fa-IR"/>
        </w:rPr>
        <w:t xml:space="preserve">گیر بشر است. در عصر حاضر که بشری ادعای عقلانیت و فهم بالا داشته و صاحب فرهنگ و تمدن و علم و اکتشاف است نامیدن عصر جاهلیت برای بسیاری از افراد سخت و قابل درک نبوده و آن را انکار می‌کنند. </w:t>
      </w:r>
      <w:r w:rsidR="00E022A7" w:rsidRPr="00816832">
        <w:rPr>
          <w:rFonts w:hint="cs"/>
          <w:sz w:val="26"/>
          <w:rtl/>
          <w:lang w:bidi="fa-IR"/>
        </w:rPr>
        <w:t>[4]</w:t>
      </w:r>
    </w:p>
    <w:p w:rsidR="00C94F8F" w:rsidRPr="00816832" w:rsidRDefault="00015DAA" w:rsidP="00521D88">
      <w:pPr>
        <w:bidi/>
        <w:spacing w:before="120" w:after="120" w:line="276" w:lineRule="auto"/>
        <w:ind w:firstLine="340"/>
        <w:jc w:val="both"/>
        <w:rPr>
          <w:sz w:val="26"/>
          <w:rtl/>
          <w:lang w:bidi="fa-IR"/>
        </w:rPr>
      </w:pPr>
      <w:r w:rsidRPr="00816832">
        <w:rPr>
          <w:rFonts w:hint="cs"/>
          <w:sz w:val="26"/>
          <w:rtl/>
          <w:lang w:bidi="fa-IR"/>
        </w:rPr>
        <w:t xml:space="preserve">اقدام به قتل فرزندان در عصر جاهلیت بدوی نشانگر نهایت جهل و گمراهی اعراب جاهلی بود. </w:t>
      </w:r>
      <w:r w:rsidR="005E0051" w:rsidRPr="00816832">
        <w:rPr>
          <w:rFonts w:hint="cs"/>
          <w:sz w:val="26"/>
          <w:rtl/>
          <w:lang w:bidi="fa-IR"/>
        </w:rPr>
        <w:t xml:space="preserve">کشتن فرزندان در زمان جاهلیت بدوی از جمله کارهای </w:t>
      </w:r>
      <w:r w:rsidR="0039530B" w:rsidRPr="00816832">
        <w:rPr>
          <w:rFonts w:hint="cs"/>
          <w:sz w:val="26"/>
          <w:rtl/>
          <w:lang w:bidi="fa-IR"/>
        </w:rPr>
        <w:t>ناپسند و خلاف وجدان آدمی</w:t>
      </w:r>
      <w:r w:rsidR="005E0051" w:rsidRPr="00816832">
        <w:rPr>
          <w:rFonts w:hint="cs"/>
          <w:sz w:val="26"/>
          <w:rtl/>
          <w:lang w:bidi="fa-IR"/>
        </w:rPr>
        <w:t xml:space="preserve"> </w:t>
      </w:r>
      <w:r w:rsidRPr="00816832">
        <w:rPr>
          <w:rFonts w:hint="cs"/>
          <w:sz w:val="26"/>
          <w:rtl/>
          <w:lang w:bidi="fa-IR"/>
        </w:rPr>
        <w:t xml:space="preserve">بوده که </w:t>
      </w:r>
      <w:r w:rsidR="0039530B" w:rsidRPr="00816832">
        <w:rPr>
          <w:rFonts w:hint="cs"/>
          <w:sz w:val="26"/>
          <w:rtl/>
          <w:lang w:bidi="fa-IR"/>
        </w:rPr>
        <w:t>اسلام با آن به م</w:t>
      </w:r>
      <w:r w:rsidRPr="00816832">
        <w:rPr>
          <w:rFonts w:hint="cs"/>
          <w:sz w:val="26"/>
          <w:rtl/>
          <w:lang w:bidi="fa-IR"/>
        </w:rPr>
        <w:t>خ</w:t>
      </w:r>
      <w:r w:rsidR="0039530B" w:rsidRPr="00816832">
        <w:rPr>
          <w:rFonts w:hint="cs"/>
          <w:sz w:val="26"/>
          <w:rtl/>
          <w:lang w:bidi="fa-IR"/>
        </w:rPr>
        <w:t>الف</w:t>
      </w:r>
      <w:r w:rsidRPr="00816832">
        <w:rPr>
          <w:rFonts w:hint="cs"/>
          <w:sz w:val="26"/>
          <w:rtl/>
          <w:lang w:bidi="fa-IR"/>
        </w:rPr>
        <w:t>ت</w:t>
      </w:r>
      <w:r w:rsidR="0039530B" w:rsidRPr="00816832">
        <w:rPr>
          <w:rFonts w:hint="cs"/>
          <w:sz w:val="26"/>
          <w:rtl/>
          <w:lang w:bidi="fa-IR"/>
        </w:rPr>
        <w:t xml:space="preserve"> کا</w:t>
      </w:r>
      <w:r w:rsidRPr="00816832">
        <w:rPr>
          <w:rFonts w:hint="cs"/>
          <w:sz w:val="26"/>
          <w:rtl/>
          <w:lang w:bidi="fa-IR"/>
        </w:rPr>
        <w:t>م</w:t>
      </w:r>
      <w:r w:rsidR="0039530B" w:rsidRPr="00816832">
        <w:rPr>
          <w:rFonts w:hint="cs"/>
          <w:sz w:val="26"/>
          <w:rtl/>
          <w:lang w:bidi="fa-IR"/>
        </w:rPr>
        <w:t>ل برخاست</w:t>
      </w:r>
      <w:r w:rsidR="00F57E7A" w:rsidRPr="00816832">
        <w:rPr>
          <w:rFonts w:hint="cs"/>
          <w:sz w:val="26"/>
          <w:rtl/>
          <w:lang w:bidi="fa-IR"/>
        </w:rPr>
        <w:t xml:space="preserve"> [5]. </w:t>
      </w:r>
      <w:r w:rsidR="006F7FCD" w:rsidRPr="00816832">
        <w:rPr>
          <w:rFonts w:hint="cs"/>
          <w:sz w:val="26"/>
          <w:rtl/>
          <w:lang w:bidi="fa-IR"/>
        </w:rPr>
        <w:t xml:space="preserve">با ظهور اسلام، پیامبر اکرم </w:t>
      </w:r>
      <w:r w:rsidR="006F7FCD" w:rsidRPr="00816832">
        <w:rPr>
          <w:rFonts w:hint="cs"/>
          <w:sz w:val="26"/>
          <w:vertAlign w:val="superscript"/>
          <w:rtl/>
          <w:lang w:bidi="fa-IR"/>
        </w:rPr>
        <w:t>صلی الله علیه و آله وسلم</w:t>
      </w:r>
      <w:r w:rsidR="00AC655F" w:rsidRPr="00816832">
        <w:rPr>
          <w:rFonts w:hint="cs"/>
          <w:sz w:val="26"/>
          <w:rtl/>
          <w:lang w:bidi="fa-IR"/>
        </w:rPr>
        <w:t xml:space="preserve"> </w:t>
      </w:r>
      <w:r w:rsidR="0026660F" w:rsidRPr="00816832">
        <w:rPr>
          <w:rFonts w:hint="cs"/>
          <w:sz w:val="26"/>
          <w:rtl/>
          <w:lang w:bidi="fa-IR"/>
        </w:rPr>
        <w:t xml:space="preserve"> </w:t>
      </w:r>
      <w:r w:rsidR="006F7FCD" w:rsidRPr="00816832">
        <w:rPr>
          <w:rFonts w:hint="cs"/>
          <w:sz w:val="26"/>
          <w:rtl/>
          <w:lang w:bidi="fa-IR"/>
        </w:rPr>
        <w:t xml:space="preserve">قتل فرزند را بزرگ یا </w:t>
      </w:r>
      <w:r w:rsidRPr="00816832">
        <w:rPr>
          <w:rFonts w:hint="cs"/>
          <w:sz w:val="26"/>
          <w:rtl/>
          <w:lang w:bidi="fa-IR"/>
        </w:rPr>
        <w:t xml:space="preserve">کوچک، دختر یا پسر، ناقص الخلقه و </w:t>
      </w:r>
      <w:r w:rsidR="006F7FCD" w:rsidRPr="00816832">
        <w:rPr>
          <w:rFonts w:hint="cs"/>
          <w:sz w:val="26"/>
          <w:rtl/>
          <w:lang w:bidi="fa-IR"/>
        </w:rPr>
        <w:t>یا تام الخلقه، عقب افتا</w:t>
      </w:r>
      <w:r w:rsidRPr="00816832">
        <w:rPr>
          <w:rFonts w:hint="cs"/>
          <w:sz w:val="26"/>
          <w:rtl/>
          <w:lang w:bidi="fa-IR"/>
        </w:rPr>
        <w:t>ده یا کامل، را حرام اعلام نمود</w:t>
      </w:r>
      <w:r w:rsidR="006F7FCD" w:rsidRPr="00816832">
        <w:rPr>
          <w:rFonts w:hint="cs"/>
          <w:sz w:val="26"/>
          <w:rtl/>
          <w:lang w:bidi="fa-IR"/>
        </w:rPr>
        <w:t xml:space="preserve"> </w:t>
      </w:r>
      <w:r w:rsidRPr="00816832">
        <w:rPr>
          <w:rFonts w:hint="cs"/>
          <w:sz w:val="26"/>
          <w:rtl/>
          <w:lang w:bidi="fa-IR"/>
        </w:rPr>
        <w:t>و فرمان به اجتناب آن داد</w:t>
      </w:r>
      <w:r w:rsidR="007C1D07" w:rsidRPr="00816832">
        <w:rPr>
          <w:rFonts w:hint="cs"/>
          <w:sz w:val="26"/>
          <w:rtl/>
          <w:lang w:bidi="fa-IR"/>
        </w:rPr>
        <w:t xml:space="preserve"> [</w:t>
      </w:r>
      <w:r w:rsidR="000C5B87" w:rsidRPr="00816832">
        <w:rPr>
          <w:rFonts w:hint="cs"/>
          <w:sz w:val="26"/>
          <w:rtl/>
          <w:lang w:bidi="fa-IR"/>
        </w:rPr>
        <w:t>6</w:t>
      </w:r>
      <w:r w:rsidR="007C1D07" w:rsidRPr="00816832">
        <w:rPr>
          <w:rFonts w:hint="cs"/>
          <w:sz w:val="26"/>
          <w:rtl/>
          <w:lang w:bidi="fa-IR"/>
        </w:rPr>
        <w:t>]</w:t>
      </w:r>
      <w:r w:rsidR="00021529" w:rsidRPr="00816832">
        <w:rPr>
          <w:rFonts w:hint="cs"/>
          <w:sz w:val="26"/>
          <w:rtl/>
          <w:lang w:bidi="fa-IR"/>
        </w:rPr>
        <w:t>.</w:t>
      </w:r>
      <w:r w:rsidR="000C5B87" w:rsidRPr="00816832">
        <w:rPr>
          <w:rFonts w:hint="cs"/>
          <w:sz w:val="26"/>
          <w:rtl/>
          <w:lang w:bidi="fa-IR"/>
        </w:rPr>
        <w:t xml:space="preserve"> </w:t>
      </w:r>
      <w:r w:rsidR="0026660F" w:rsidRPr="00816832">
        <w:rPr>
          <w:rFonts w:hint="cs"/>
          <w:sz w:val="26"/>
          <w:rtl/>
          <w:lang w:bidi="fa-IR"/>
        </w:rPr>
        <w:t>در این پژوهش</w:t>
      </w:r>
      <w:r w:rsidR="00285BBA" w:rsidRPr="00816832">
        <w:rPr>
          <w:rFonts w:hint="cs"/>
          <w:sz w:val="26"/>
          <w:rtl/>
          <w:lang w:bidi="fa-IR"/>
        </w:rPr>
        <w:t xml:space="preserve"> </w:t>
      </w:r>
      <w:r w:rsidRPr="00816832">
        <w:rPr>
          <w:rFonts w:hint="cs"/>
          <w:sz w:val="26"/>
          <w:rtl/>
          <w:lang w:bidi="fa-IR"/>
        </w:rPr>
        <w:t>با بررسی کشتار فرزند در عصر حاضر</w:t>
      </w:r>
      <w:r w:rsidR="00285BBA" w:rsidRPr="00816832">
        <w:rPr>
          <w:rFonts w:hint="cs"/>
          <w:sz w:val="26"/>
          <w:rtl/>
          <w:lang w:bidi="fa-IR"/>
        </w:rPr>
        <w:t xml:space="preserve"> </w:t>
      </w:r>
      <w:r w:rsidRPr="00816832">
        <w:rPr>
          <w:rFonts w:hint="cs"/>
          <w:sz w:val="26"/>
          <w:rtl/>
          <w:lang w:bidi="fa-IR"/>
        </w:rPr>
        <w:t xml:space="preserve">به </w:t>
      </w:r>
      <w:r w:rsidR="00285BBA" w:rsidRPr="00816832">
        <w:rPr>
          <w:rFonts w:hint="cs"/>
          <w:sz w:val="26"/>
          <w:rtl/>
          <w:lang w:bidi="fa-IR"/>
        </w:rPr>
        <w:t xml:space="preserve">تطبیق </w:t>
      </w:r>
      <w:r w:rsidRPr="00816832">
        <w:rPr>
          <w:rFonts w:hint="cs"/>
          <w:sz w:val="26"/>
          <w:rtl/>
          <w:lang w:bidi="fa-IR"/>
        </w:rPr>
        <w:t xml:space="preserve">چگونگی </w:t>
      </w:r>
      <w:r w:rsidR="00285BBA" w:rsidRPr="00816832">
        <w:rPr>
          <w:rFonts w:hint="cs"/>
          <w:sz w:val="26"/>
          <w:rtl/>
          <w:lang w:bidi="fa-IR"/>
        </w:rPr>
        <w:t>کشتار</w:t>
      </w:r>
      <w:r w:rsidRPr="00816832">
        <w:rPr>
          <w:rFonts w:hint="cs"/>
          <w:sz w:val="26"/>
          <w:rtl/>
          <w:lang w:bidi="fa-IR"/>
        </w:rPr>
        <w:t xml:space="preserve"> </w:t>
      </w:r>
      <w:r w:rsidR="00285BBA" w:rsidRPr="00816832">
        <w:rPr>
          <w:rFonts w:hint="cs"/>
          <w:sz w:val="26"/>
          <w:rtl/>
          <w:lang w:bidi="fa-IR"/>
        </w:rPr>
        <w:t xml:space="preserve">فرزند در جاهلیت بدوی و جاهلیت مدرن </w:t>
      </w:r>
      <w:r w:rsidR="000C2570" w:rsidRPr="00816832">
        <w:rPr>
          <w:rFonts w:hint="cs"/>
          <w:sz w:val="26"/>
          <w:rtl/>
          <w:lang w:bidi="fa-IR"/>
        </w:rPr>
        <w:t xml:space="preserve">با استناد به آیات قرآن </w:t>
      </w:r>
      <w:r w:rsidRPr="00816832">
        <w:rPr>
          <w:rFonts w:hint="cs"/>
          <w:sz w:val="26"/>
          <w:rtl/>
          <w:lang w:bidi="fa-IR"/>
        </w:rPr>
        <w:t xml:space="preserve">این مساله  مورد بررسی و مداقه قرار خواهد گرفت. تاکنون </w:t>
      </w:r>
      <w:r w:rsidR="0026660F" w:rsidRPr="00816832">
        <w:rPr>
          <w:rFonts w:hint="cs"/>
          <w:sz w:val="26"/>
          <w:rtl/>
          <w:lang w:bidi="fa-IR"/>
        </w:rPr>
        <w:t xml:space="preserve">پژوهشی در این راستا </w:t>
      </w:r>
      <w:r w:rsidRPr="00816832">
        <w:rPr>
          <w:rFonts w:hint="cs"/>
          <w:sz w:val="26"/>
          <w:rtl/>
          <w:lang w:bidi="fa-IR"/>
        </w:rPr>
        <w:t>با چنین هدفی صورت نپذیرفته است.</w:t>
      </w:r>
    </w:p>
    <w:p w:rsidR="00F337F5" w:rsidRDefault="00FD6E80" w:rsidP="00F337F5">
      <w:pPr>
        <w:bidi/>
        <w:spacing w:before="120" w:after="120" w:line="276" w:lineRule="auto"/>
        <w:ind w:firstLine="340"/>
        <w:jc w:val="both"/>
        <w:rPr>
          <w:b/>
          <w:bCs/>
          <w:sz w:val="24"/>
          <w:szCs w:val="24"/>
          <w:rtl/>
          <w:lang w:bidi="fa-IR"/>
        </w:rPr>
      </w:pPr>
      <w:r w:rsidRPr="00F337F5">
        <w:rPr>
          <w:rFonts w:hint="cs"/>
          <w:b/>
          <w:bCs/>
          <w:sz w:val="24"/>
          <w:szCs w:val="24"/>
          <w:rtl/>
          <w:lang w:bidi="fa-IR"/>
        </w:rPr>
        <w:t>روش کار</w:t>
      </w:r>
    </w:p>
    <w:p w:rsidR="00FD6E80" w:rsidRPr="00A62A2F" w:rsidRDefault="001A5A97" w:rsidP="004F70AC">
      <w:pPr>
        <w:bidi/>
        <w:spacing w:before="120" w:after="120" w:line="276" w:lineRule="auto"/>
        <w:ind w:firstLine="340"/>
        <w:jc w:val="both"/>
        <w:rPr>
          <w:b/>
          <w:bCs/>
          <w:sz w:val="26"/>
          <w:rtl/>
          <w:lang w:bidi="fa-IR"/>
        </w:rPr>
      </w:pPr>
      <w:r>
        <w:rPr>
          <w:rFonts w:hint="cs"/>
          <w:rtl/>
        </w:rPr>
        <w:t>ب</w:t>
      </w:r>
      <w:r>
        <w:rPr>
          <w:rtl/>
        </w:rPr>
        <w:t>ا مراجعه</w:t>
      </w:r>
      <w:r w:rsidR="0030044B">
        <w:rPr>
          <w:rFonts w:hint="cs"/>
          <w:rtl/>
        </w:rPr>
        <w:t xml:space="preserve"> به</w:t>
      </w:r>
      <w:r>
        <w:rPr>
          <w:rtl/>
        </w:rPr>
        <w:t xml:space="preserve"> آیات قرآن</w:t>
      </w:r>
      <w:r>
        <w:rPr>
          <w:rFonts w:hint="cs"/>
          <w:rtl/>
        </w:rPr>
        <w:t xml:space="preserve">[1] </w:t>
      </w:r>
      <w:r>
        <w:rPr>
          <w:rtl/>
        </w:rPr>
        <w:t>در زمینه</w:t>
      </w:r>
      <w:r>
        <w:rPr>
          <w:rFonts w:hint="cs"/>
          <w:rtl/>
        </w:rPr>
        <w:softHyphen/>
        <w:t>ی</w:t>
      </w:r>
      <w:r>
        <w:rPr>
          <w:rtl/>
        </w:rPr>
        <w:t xml:space="preserve"> </w:t>
      </w:r>
      <w:r w:rsidR="00A834A7">
        <w:rPr>
          <w:rFonts w:hint="cs"/>
          <w:rtl/>
        </w:rPr>
        <w:t>کشتن فرزند و تحلیل و ارزیابی</w:t>
      </w:r>
      <w:r w:rsidR="00A834A7">
        <w:rPr>
          <w:rtl/>
        </w:rPr>
        <w:t xml:space="preserve"> آن</w:t>
      </w:r>
      <w:r>
        <w:rPr>
          <w:rtl/>
        </w:rPr>
        <w:t xml:space="preserve"> به صورت توصیفی-</w:t>
      </w:r>
      <w:r w:rsidR="00A834A7">
        <w:rPr>
          <w:rFonts w:hint="cs"/>
          <w:rtl/>
        </w:rPr>
        <w:t xml:space="preserve"> </w:t>
      </w:r>
      <w:r>
        <w:rPr>
          <w:rtl/>
        </w:rPr>
        <w:t xml:space="preserve">تحلیلی، عنوان اصلی مقاله بررسی شد و نتیجه مبتنی بر آن </w:t>
      </w:r>
      <w:r w:rsidR="0030044B">
        <w:rPr>
          <w:rFonts w:hint="cs"/>
          <w:rtl/>
        </w:rPr>
        <w:t xml:space="preserve">با </w:t>
      </w:r>
      <w:r>
        <w:rPr>
          <w:rtl/>
        </w:rPr>
        <w:t xml:space="preserve">محقق </w:t>
      </w:r>
      <w:r w:rsidR="0030044B">
        <w:rPr>
          <w:rFonts w:hint="cs"/>
          <w:rtl/>
        </w:rPr>
        <w:t>شد</w:t>
      </w:r>
      <w:r w:rsidR="004F70AC">
        <w:rPr>
          <w:rFonts w:hint="cs"/>
          <w:rtl/>
        </w:rPr>
        <w:t>.</w:t>
      </w:r>
      <w:r w:rsidR="0030044B">
        <w:rPr>
          <w:rFonts w:hint="cs"/>
          <w:rtl/>
        </w:rPr>
        <w:t xml:space="preserve"> </w:t>
      </w:r>
      <w:r w:rsidR="0030044B">
        <w:rPr>
          <w:rtl/>
        </w:rPr>
        <w:t>روش جمع</w:t>
      </w:r>
      <w:r w:rsidR="0030044B">
        <w:rPr>
          <w:rFonts w:hint="cs"/>
          <w:rtl/>
        </w:rPr>
        <w:softHyphen/>
      </w:r>
      <w:r w:rsidR="0030044B">
        <w:rPr>
          <w:rtl/>
        </w:rPr>
        <w:t xml:space="preserve">آوری </w:t>
      </w:r>
      <w:r w:rsidR="0030044B">
        <w:rPr>
          <w:rFonts w:hint="cs"/>
          <w:rtl/>
        </w:rPr>
        <w:t>اطلا</w:t>
      </w:r>
      <w:r w:rsidR="0030044B">
        <w:rPr>
          <w:rtl/>
        </w:rPr>
        <w:t>عات نیز به صورت کتابخانه</w:t>
      </w:r>
      <w:r w:rsidR="0030044B">
        <w:rPr>
          <w:rFonts w:hint="cs"/>
          <w:rtl/>
        </w:rPr>
        <w:softHyphen/>
      </w:r>
      <w:r w:rsidR="0030044B">
        <w:rPr>
          <w:rtl/>
        </w:rPr>
        <w:t xml:space="preserve">ای </w:t>
      </w:r>
      <w:r w:rsidR="0030044B">
        <w:rPr>
          <w:rFonts w:hint="cs"/>
          <w:rtl/>
        </w:rPr>
        <w:t>است</w:t>
      </w:r>
      <w:r w:rsidR="0030044B">
        <w:rPr>
          <w:rtl/>
        </w:rPr>
        <w:t xml:space="preserve"> و با مراجعه به اسناد، کتب و مق</w:t>
      </w:r>
      <w:r w:rsidR="004F70AC">
        <w:rPr>
          <w:rFonts w:hint="cs"/>
          <w:rtl/>
        </w:rPr>
        <w:t>الا</w:t>
      </w:r>
      <w:r w:rsidR="0030044B">
        <w:rPr>
          <w:rtl/>
        </w:rPr>
        <w:t>ت انجام شد</w:t>
      </w:r>
      <w:r w:rsidR="0030044B">
        <w:t>.</w:t>
      </w:r>
    </w:p>
    <w:p w:rsidR="00F337F5" w:rsidRDefault="00FD6E80" w:rsidP="00F337F5">
      <w:pPr>
        <w:bidi/>
        <w:spacing w:before="120" w:after="120" w:line="276" w:lineRule="auto"/>
        <w:ind w:firstLine="340"/>
        <w:jc w:val="both"/>
        <w:rPr>
          <w:b/>
          <w:bCs/>
          <w:sz w:val="24"/>
          <w:szCs w:val="24"/>
          <w:rtl/>
          <w:lang w:bidi="fa-IR"/>
        </w:rPr>
      </w:pPr>
      <w:r w:rsidRPr="00F337F5">
        <w:rPr>
          <w:rFonts w:hint="cs"/>
          <w:b/>
          <w:bCs/>
          <w:sz w:val="24"/>
          <w:szCs w:val="24"/>
          <w:rtl/>
          <w:lang w:bidi="fa-IR"/>
        </w:rPr>
        <w:lastRenderedPageBreak/>
        <w:t>نتایج</w:t>
      </w:r>
    </w:p>
    <w:p w:rsidR="00A62A2F" w:rsidRPr="00A62A2F" w:rsidRDefault="00AF109A" w:rsidP="00F337F5">
      <w:pPr>
        <w:bidi/>
        <w:spacing w:before="120" w:after="120" w:line="276" w:lineRule="auto"/>
        <w:ind w:firstLine="340"/>
        <w:jc w:val="both"/>
        <w:rPr>
          <w:b/>
          <w:bCs/>
          <w:sz w:val="26"/>
          <w:rtl/>
          <w:lang w:bidi="fa-IR"/>
        </w:rPr>
      </w:pPr>
      <w:r>
        <w:rPr>
          <w:rFonts w:hint="cs"/>
          <w:b/>
          <w:bCs/>
          <w:sz w:val="26"/>
          <w:rtl/>
          <w:lang w:bidi="fa-IR"/>
        </w:rPr>
        <w:t xml:space="preserve"> </w:t>
      </w:r>
      <w:r w:rsidRPr="00D80914">
        <w:rPr>
          <w:rFonts w:hint="cs"/>
          <w:rtl/>
        </w:rPr>
        <w:t xml:space="preserve">از دیدگاه </w:t>
      </w:r>
      <w:r w:rsidR="00B63635" w:rsidRPr="00D80914">
        <w:rPr>
          <w:rFonts w:hint="cs"/>
          <w:rtl/>
        </w:rPr>
        <w:t xml:space="preserve">اسلام کشتن فرزند ریشه در جاهلیت دارد. </w:t>
      </w:r>
      <w:r w:rsidR="00D80914">
        <w:rPr>
          <w:rFonts w:hint="cs"/>
          <w:rtl/>
        </w:rPr>
        <w:t>با</w:t>
      </w:r>
      <w:r w:rsidR="00D80914">
        <w:rPr>
          <w:rtl/>
        </w:rPr>
        <w:t xml:space="preserve"> مراجعه </w:t>
      </w:r>
      <w:r w:rsidR="002D60F4">
        <w:rPr>
          <w:rFonts w:hint="cs"/>
          <w:rtl/>
        </w:rPr>
        <w:t xml:space="preserve">به </w:t>
      </w:r>
      <w:r w:rsidR="00D80914">
        <w:rPr>
          <w:rtl/>
        </w:rPr>
        <w:t>قرآن</w:t>
      </w:r>
      <w:r w:rsidR="00E7351D">
        <w:rPr>
          <w:rFonts w:hint="cs"/>
          <w:rtl/>
        </w:rPr>
        <w:t xml:space="preserve"> و بررسی آیاتی [1]</w:t>
      </w:r>
      <w:r w:rsidR="00D80914">
        <w:rPr>
          <w:rtl/>
        </w:rPr>
        <w:t xml:space="preserve"> </w:t>
      </w:r>
      <w:r w:rsidR="00E7351D">
        <w:rPr>
          <w:rFonts w:hint="cs"/>
          <w:rtl/>
        </w:rPr>
        <w:t xml:space="preserve">که </w:t>
      </w:r>
      <w:r w:rsidR="00D80914">
        <w:rPr>
          <w:rtl/>
        </w:rPr>
        <w:t>در زمینه</w:t>
      </w:r>
      <w:r w:rsidR="00D80914">
        <w:rPr>
          <w:rFonts w:hint="cs"/>
          <w:rtl/>
        </w:rPr>
        <w:softHyphen/>
        <w:t>ی کشتار فرزند در جاهلیت قبل از اسلام و بیان برخی دلایل مهم آن</w:t>
      </w:r>
      <w:r w:rsidR="00E7351D">
        <w:rPr>
          <w:rFonts w:hint="cs"/>
          <w:rtl/>
        </w:rPr>
        <w:t xml:space="preserve"> </w:t>
      </w:r>
      <w:r w:rsidR="00555F9E">
        <w:rPr>
          <w:rFonts w:hint="cs"/>
          <w:rtl/>
        </w:rPr>
        <w:t>دارد</w:t>
      </w:r>
      <w:r w:rsidR="00BD3449">
        <w:rPr>
          <w:rFonts w:hint="cs"/>
          <w:rtl/>
        </w:rPr>
        <w:t>؛ نشان می</w:t>
      </w:r>
      <w:r w:rsidR="00BD3449">
        <w:rPr>
          <w:rFonts w:hint="cs"/>
          <w:rtl/>
        </w:rPr>
        <w:softHyphen/>
        <w:t xml:space="preserve">دهد که کشتار فرزند در عصر حاضر نیز </w:t>
      </w:r>
      <w:r w:rsidR="001A5A97">
        <w:rPr>
          <w:rFonts w:hint="cs"/>
          <w:rtl/>
        </w:rPr>
        <w:t>در حال انجام است و عصر حاضر به جاهلیتی بس بزرگ</w:t>
      </w:r>
      <w:r w:rsidR="001A5A97">
        <w:rPr>
          <w:rFonts w:hint="cs"/>
          <w:rtl/>
        </w:rPr>
        <w:softHyphen/>
        <w:t>تر و عمیق</w:t>
      </w:r>
      <w:r w:rsidR="001A5A97">
        <w:rPr>
          <w:rFonts w:hint="cs"/>
          <w:rtl/>
        </w:rPr>
        <w:softHyphen/>
        <w:t>تر از جاهلیت بدوی مبتلاست.</w:t>
      </w:r>
    </w:p>
    <w:p w:rsidR="00A77910" w:rsidRPr="00A62A2F" w:rsidRDefault="00A77910" w:rsidP="00A77910">
      <w:pPr>
        <w:bidi/>
        <w:spacing w:before="120" w:after="120" w:line="276" w:lineRule="auto"/>
        <w:ind w:firstLine="340"/>
        <w:jc w:val="both"/>
        <w:rPr>
          <w:b/>
          <w:bCs/>
          <w:sz w:val="26"/>
          <w:rtl/>
          <w:lang w:bidi="fa-IR"/>
        </w:rPr>
      </w:pPr>
      <w:r w:rsidRPr="00A62A2F">
        <w:rPr>
          <w:rFonts w:hint="cs"/>
          <w:b/>
          <w:bCs/>
          <w:sz w:val="26"/>
          <w:rtl/>
          <w:lang w:bidi="fa-IR"/>
        </w:rPr>
        <w:t>بحث</w:t>
      </w:r>
    </w:p>
    <w:p w:rsidR="0026660F" w:rsidRPr="00A62A2F" w:rsidRDefault="00914DBF" w:rsidP="00062FD6">
      <w:pPr>
        <w:pStyle w:val="Heading2"/>
        <w:keepLines/>
        <w:bidi/>
        <w:spacing w:before="120" w:after="120" w:line="276" w:lineRule="auto"/>
        <w:ind w:firstLine="340"/>
        <w:jc w:val="both"/>
        <w:rPr>
          <w:rFonts w:cs="B Nazanin"/>
          <w:b w:val="0"/>
          <w:bCs/>
          <w:sz w:val="26"/>
          <w:rtl/>
          <w:lang w:bidi="fa-IR"/>
        </w:rPr>
      </w:pPr>
      <w:r w:rsidRPr="00A62A2F">
        <w:rPr>
          <w:rFonts w:cs="B Nazanin" w:hint="cs"/>
          <w:b w:val="0"/>
          <w:bCs/>
          <w:sz w:val="26"/>
          <w:rtl/>
          <w:lang w:bidi="fa-IR"/>
        </w:rPr>
        <w:t xml:space="preserve">1 </w:t>
      </w:r>
      <w:r w:rsidR="0082509E" w:rsidRPr="00A62A2F">
        <w:rPr>
          <w:rFonts w:cs="B Nazanin" w:hint="cs"/>
          <w:b w:val="0"/>
          <w:bCs/>
          <w:sz w:val="26"/>
          <w:rtl/>
          <w:lang w:bidi="fa-IR"/>
        </w:rPr>
        <w:t xml:space="preserve">- </w:t>
      </w:r>
      <w:r w:rsidR="00015DAA" w:rsidRPr="00A62A2F">
        <w:rPr>
          <w:rFonts w:cs="B Nazanin" w:hint="cs"/>
          <w:b w:val="0"/>
          <w:bCs/>
          <w:sz w:val="26"/>
          <w:rtl/>
          <w:lang w:bidi="fa-IR"/>
        </w:rPr>
        <w:t>عوامل کشتن فرزندان در دوره</w:t>
      </w:r>
      <w:r w:rsidR="00015DAA" w:rsidRPr="00A62A2F">
        <w:rPr>
          <w:rFonts w:cs="B Nazanin"/>
          <w:b w:val="0"/>
          <w:bCs/>
          <w:sz w:val="26"/>
          <w:rtl/>
          <w:lang w:bidi="fa-IR"/>
        </w:rPr>
        <w:softHyphen/>
      </w:r>
      <w:r w:rsidR="0026660F" w:rsidRPr="00A62A2F">
        <w:rPr>
          <w:rFonts w:cs="B Nazanin" w:hint="cs"/>
          <w:b w:val="0"/>
          <w:bCs/>
          <w:sz w:val="26"/>
          <w:rtl/>
          <w:lang w:bidi="fa-IR"/>
        </w:rPr>
        <w:t>ی جاهلیت بدوی</w:t>
      </w:r>
    </w:p>
    <w:p w:rsidR="00A7218D" w:rsidRPr="00816832" w:rsidRDefault="00A7218D" w:rsidP="00062FD6">
      <w:pPr>
        <w:bidi/>
        <w:spacing w:before="120" w:after="120" w:line="276" w:lineRule="auto"/>
        <w:ind w:firstLine="340"/>
        <w:jc w:val="both"/>
        <w:rPr>
          <w:sz w:val="26"/>
          <w:rtl/>
          <w:lang w:bidi="fa-IR"/>
        </w:rPr>
      </w:pPr>
      <w:r w:rsidRPr="00816832">
        <w:rPr>
          <w:rFonts w:hint="cs"/>
          <w:sz w:val="26"/>
          <w:rtl/>
          <w:lang w:bidi="fa-IR"/>
        </w:rPr>
        <w:t>پژوهش</w:t>
      </w:r>
      <w:r w:rsidRPr="00816832">
        <w:rPr>
          <w:sz w:val="26"/>
          <w:rtl/>
          <w:lang w:bidi="fa-IR"/>
        </w:rPr>
        <w:softHyphen/>
      </w:r>
      <w:r w:rsidRPr="00816832">
        <w:rPr>
          <w:rFonts w:hint="cs"/>
          <w:sz w:val="26"/>
          <w:rtl/>
          <w:lang w:bidi="fa-IR"/>
        </w:rPr>
        <w:t>های تاریخی گویای این مساله است که در جاهحلیت قدیم کشتار فرزند به دلایل مختلف یکی</w:t>
      </w:r>
      <w:r w:rsidR="004E5DD9" w:rsidRPr="00816832">
        <w:rPr>
          <w:rFonts w:hint="cs"/>
          <w:sz w:val="26"/>
          <w:rtl/>
          <w:lang w:bidi="fa-IR"/>
        </w:rPr>
        <w:t xml:space="preserve"> </w:t>
      </w:r>
      <w:r w:rsidRPr="00816832">
        <w:rPr>
          <w:rFonts w:hint="cs"/>
          <w:sz w:val="26"/>
          <w:rtl/>
          <w:lang w:bidi="fa-IR"/>
        </w:rPr>
        <w:t>از رسوم پذیرفته شده قلمد</w:t>
      </w:r>
      <w:r w:rsidR="004E5DD9" w:rsidRPr="00816832">
        <w:rPr>
          <w:rFonts w:hint="cs"/>
          <w:sz w:val="26"/>
          <w:rtl/>
          <w:lang w:bidi="fa-IR"/>
        </w:rPr>
        <w:t>ا</w:t>
      </w:r>
      <w:r w:rsidRPr="00816832">
        <w:rPr>
          <w:rFonts w:hint="cs"/>
          <w:sz w:val="26"/>
          <w:rtl/>
          <w:lang w:bidi="fa-IR"/>
        </w:rPr>
        <w:t>د می</w:t>
      </w:r>
      <w:r w:rsidRPr="00816832">
        <w:rPr>
          <w:rFonts w:hint="cs"/>
          <w:sz w:val="26"/>
          <w:rtl/>
          <w:lang w:bidi="fa-IR"/>
        </w:rPr>
        <w:softHyphen/>
        <w:t>شد</w:t>
      </w:r>
      <w:r w:rsidR="007D5725" w:rsidRPr="00816832">
        <w:rPr>
          <w:rFonts w:hint="cs"/>
          <w:sz w:val="26"/>
          <w:rtl/>
          <w:lang w:bidi="fa-IR"/>
        </w:rPr>
        <w:t xml:space="preserve"> و</w:t>
      </w:r>
      <w:r w:rsidRPr="00816832">
        <w:rPr>
          <w:rFonts w:hint="cs"/>
          <w:sz w:val="26"/>
          <w:rtl/>
          <w:lang w:bidi="fa-IR"/>
        </w:rPr>
        <w:t xml:space="preserve"> </w:t>
      </w:r>
      <w:r w:rsidR="007D5725" w:rsidRPr="00816832">
        <w:rPr>
          <w:rFonts w:hint="cs"/>
          <w:sz w:val="26"/>
          <w:rtl/>
          <w:lang w:bidi="fa-IR"/>
        </w:rPr>
        <w:t>با وجود آن</w:t>
      </w:r>
      <w:r w:rsidR="007D5725" w:rsidRPr="00816832">
        <w:rPr>
          <w:rFonts w:hint="cs"/>
          <w:sz w:val="26"/>
          <w:rtl/>
          <w:lang w:bidi="fa-IR"/>
        </w:rPr>
        <w:softHyphen/>
        <w:t>که در رابطه با آدم</w:t>
      </w:r>
      <w:r w:rsidR="007D5725" w:rsidRPr="00816832">
        <w:rPr>
          <w:rFonts w:hint="cs"/>
          <w:sz w:val="26"/>
          <w:rtl/>
          <w:lang w:bidi="fa-IR"/>
        </w:rPr>
        <w:softHyphen/>
        <w:t xml:space="preserve">کشی و نهی از آن در قرآن به صورت مستقیم سخن به میان آمده اما </w:t>
      </w:r>
      <w:r w:rsidR="007D5725" w:rsidRPr="00816832">
        <w:rPr>
          <w:sz w:val="26"/>
          <w:rtl/>
          <w:lang w:bidi="fa-IR"/>
        </w:rPr>
        <w:t>مساله</w:t>
      </w:r>
      <w:r w:rsidR="007D5725" w:rsidRPr="00816832">
        <w:rPr>
          <w:rFonts w:hint="cs"/>
          <w:sz w:val="26"/>
          <w:rtl/>
          <w:lang w:bidi="fa-IR"/>
        </w:rPr>
        <w:softHyphen/>
        <w:t>ی</w:t>
      </w:r>
      <w:r w:rsidR="007D5725" w:rsidRPr="00816832">
        <w:rPr>
          <w:sz w:val="26"/>
          <w:rtl/>
          <w:lang w:bidi="fa-IR"/>
        </w:rPr>
        <w:t xml:space="preserve"> نهى از فرزندكشى </w:t>
      </w:r>
      <w:r w:rsidR="007D5725" w:rsidRPr="00816832">
        <w:rPr>
          <w:rFonts w:hint="cs"/>
          <w:sz w:val="26"/>
          <w:rtl/>
          <w:lang w:bidi="fa-IR"/>
        </w:rPr>
        <w:t xml:space="preserve">که </w:t>
      </w:r>
      <w:r w:rsidR="007D5725" w:rsidRPr="00816832">
        <w:rPr>
          <w:sz w:val="26"/>
          <w:rtl/>
          <w:lang w:bidi="fa-IR"/>
        </w:rPr>
        <w:t xml:space="preserve">يكى از مصاديق آدم‏كشى است در قرآن كريم </w:t>
      </w:r>
      <w:r w:rsidR="007D5725" w:rsidRPr="00816832">
        <w:rPr>
          <w:rFonts w:hint="cs"/>
          <w:sz w:val="26"/>
          <w:rtl/>
          <w:lang w:bidi="fa-IR"/>
        </w:rPr>
        <w:t xml:space="preserve">به صورت مجزا و </w:t>
      </w:r>
      <w:r w:rsidR="007D5725" w:rsidRPr="00816832">
        <w:rPr>
          <w:sz w:val="26"/>
          <w:rtl/>
          <w:lang w:bidi="fa-IR"/>
        </w:rPr>
        <w:t xml:space="preserve">مكرر </w:t>
      </w:r>
      <w:r w:rsidR="007D5725" w:rsidRPr="00816832">
        <w:rPr>
          <w:rFonts w:hint="cs"/>
          <w:sz w:val="26"/>
          <w:rtl/>
          <w:lang w:bidi="fa-IR"/>
        </w:rPr>
        <w:t xml:space="preserve">ذکر شده است. </w:t>
      </w:r>
      <w:r w:rsidR="00021529" w:rsidRPr="00816832">
        <w:rPr>
          <w:rFonts w:hint="cs"/>
          <w:sz w:val="26"/>
          <w:rtl/>
          <w:lang w:bidi="fa-IR"/>
        </w:rPr>
        <w:t xml:space="preserve">فرزند کشی در آن زمان </w:t>
      </w:r>
      <w:r w:rsidR="00323C47" w:rsidRPr="00816832">
        <w:rPr>
          <w:rFonts w:hint="cs"/>
          <w:sz w:val="26"/>
          <w:rtl/>
          <w:lang w:bidi="fa-IR"/>
        </w:rPr>
        <w:t xml:space="preserve">در سه مقطع و برای </w:t>
      </w:r>
      <w:r w:rsidRPr="00816832">
        <w:rPr>
          <w:rFonts w:hint="cs"/>
          <w:sz w:val="26"/>
          <w:rtl/>
          <w:lang w:bidi="fa-IR"/>
        </w:rPr>
        <w:t>سه جهت بود:</w:t>
      </w:r>
    </w:p>
    <w:p w:rsidR="00A7218D" w:rsidRPr="00816832" w:rsidRDefault="00A7218D" w:rsidP="00062FD6">
      <w:pPr>
        <w:pStyle w:val="ListParagraph"/>
        <w:numPr>
          <w:ilvl w:val="0"/>
          <w:numId w:val="19"/>
        </w:numPr>
        <w:bidi/>
        <w:spacing w:before="120" w:after="120" w:line="276" w:lineRule="auto"/>
        <w:ind w:left="0" w:firstLine="340"/>
        <w:jc w:val="both"/>
        <w:rPr>
          <w:sz w:val="26"/>
          <w:lang w:bidi="fa-IR"/>
        </w:rPr>
      </w:pPr>
      <w:r w:rsidRPr="00816832">
        <w:rPr>
          <w:rFonts w:hint="cs"/>
          <w:sz w:val="26"/>
          <w:rtl/>
          <w:lang w:bidi="fa-IR"/>
        </w:rPr>
        <w:t>«</w:t>
      </w:r>
      <w:r w:rsidR="00323C47" w:rsidRPr="00816832">
        <w:rPr>
          <w:rFonts w:hint="cs"/>
          <w:sz w:val="26"/>
          <w:rtl/>
          <w:lang w:bidi="fa-IR"/>
        </w:rPr>
        <w:t xml:space="preserve">وئد البنات» </w:t>
      </w:r>
      <w:r w:rsidRPr="00816832">
        <w:rPr>
          <w:rFonts w:hint="cs"/>
          <w:sz w:val="26"/>
          <w:rtl/>
          <w:lang w:bidi="fa-IR"/>
        </w:rPr>
        <w:t xml:space="preserve">که در خصوص دختران بود. </w:t>
      </w:r>
    </w:p>
    <w:p w:rsidR="00A7218D" w:rsidRPr="00816832" w:rsidRDefault="00741E93" w:rsidP="00062FD6">
      <w:pPr>
        <w:pStyle w:val="ListParagraph"/>
        <w:numPr>
          <w:ilvl w:val="0"/>
          <w:numId w:val="19"/>
        </w:numPr>
        <w:bidi/>
        <w:spacing w:before="120" w:after="120" w:line="276" w:lineRule="auto"/>
        <w:ind w:left="0" w:firstLine="340"/>
        <w:jc w:val="both"/>
        <w:rPr>
          <w:sz w:val="26"/>
          <w:lang w:bidi="fa-IR"/>
        </w:rPr>
      </w:pPr>
      <w:r w:rsidRPr="00816832">
        <w:rPr>
          <w:rFonts w:hint="cs"/>
          <w:sz w:val="26"/>
          <w:rtl/>
          <w:lang w:bidi="fa-IR"/>
        </w:rPr>
        <w:t xml:space="preserve">کشتن فرزندان اعم از دختر و پسر، در سال قحطی و از بیم ناداری و تنگی معیشت </w:t>
      </w:r>
    </w:p>
    <w:p w:rsidR="00521D88" w:rsidRDefault="00A7218D" w:rsidP="00062FD6">
      <w:pPr>
        <w:pStyle w:val="ListParagraph"/>
        <w:numPr>
          <w:ilvl w:val="0"/>
          <w:numId w:val="19"/>
        </w:numPr>
        <w:bidi/>
        <w:spacing w:before="120" w:after="120" w:line="276" w:lineRule="auto"/>
        <w:ind w:left="0" w:firstLine="340"/>
        <w:jc w:val="both"/>
        <w:rPr>
          <w:sz w:val="26"/>
          <w:lang w:bidi="fa-IR"/>
        </w:rPr>
      </w:pPr>
      <w:r w:rsidRPr="00521D88">
        <w:rPr>
          <w:rFonts w:hint="cs"/>
          <w:sz w:val="26"/>
          <w:rtl/>
          <w:lang w:bidi="fa-IR"/>
        </w:rPr>
        <w:t xml:space="preserve">ذبح و </w:t>
      </w:r>
      <w:r w:rsidR="00741E93" w:rsidRPr="00521D88">
        <w:rPr>
          <w:rFonts w:hint="cs"/>
          <w:sz w:val="26"/>
          <w:rtl/>
          <w:lang w:bidi="fa-IR"/>
        </w:rPr>
        <w:t xml:space="preserve">فداسازی </w:t>
      </w:r>
      <w:r w:rsidR="00AA3514" w:rsidRPr="00521D88">
        <w:rPr>
          <w:rFonts w:hint="cs"/>
          <w:sz w:val="26"/>
          <w:rtl/>
          <w:lang w:bidi="fa-IR"/>
        </w:rPr>
        <w:t xml:space="preserve">فرزندان </w:t>
      </w:r>
      <w:r w:rsidR="009A513F" w:rsidRPr="00521D88">
        <w:rPr>
          <w:rFonts w:hint="cs"/>
          <w:sz w:val="26"/>
          <w:rtl/>
          <w:lang w:bidi="fa-IR"/>
        </w:rPr>
        <w:t>برای بت‌ها به عنوان قربانی</w:t>
      </w:r>
      <w:r w:rsidR="00741E93" w:rsidRPr="00521D88">
        <w:rPr>
          <w:rFonts w:hint="cs"/>
          <w:sz w:val="26"/>
          <w:rtl/>
          <w:lang w:bidi="fa-IR"/>
        </w:rPr>
        <w:t xml:space="preserve"> </w:t>
      </w:r>
      <w:r w:rsidR="000C5B87" w:rsidRPr="00521D88">
        <w:rPr>
          <w:rFonts w:hint="cs"/>
          <w:sz w:val="26"/>
          <w:rtl/>
          <w:lang w:bidi="fa-IR"/>
        </w:rPr>
        <w:t>[7][</w:t>
      </w:r>
      <w:r w:rsidR="009A513F" w:rsidRPr="00521D88">
        <w:rPr>
          <w:rFonts w:hint="cs"/>
          <w:sz w:val="26"/>
          <w:rtl/>
          <w:lang w:bidi="fa-IR"/>
        </w:rPr>
        <w:t>6</w:t>
      </w:r>
      <w:r w:rsidR="000C5B87" w:rsidRPr="00521D88">
        <w:rPr>
          <w:rFonts w:hint="cs"/>
          <w:sz w:val="26"/>
          <w:rtl/>
          <w:lang w:bidi="fa-IR"/>
        </w:rPr>
        <w:t>]</w:t>
      </w:r>
      <w:r w:rsidR="009A513F" w:rsidRPr="00521D88">
        <w:rPr>
          <w:rFonts w:hint="cs"/>
          <w:sz w:val="26"/>
          <w:rtl/>
          <w:lang w:bidi="fa-IR"/>
        </w:rPr>
        <w:t>.</w:t>
      </w:r>
      <w:r w:rsidR="000C5B87" w:rsidRPr="00521D88">
        <w:rPr>
          <w:rFonts w:hint="cs"/>
          <w:sz w:val="26"/>
          <w:rtl/>
          <w:lang w:bidi="fa-IR"/>
        </w:rPr>
        <w:t xml:space="preserve"> </w:t>
      </w:r>
    </w:p>
    <w:p w:rsidR="0026660F" w:rsidRPr="00521D88" w:rsidRDefault="00AA3514" w:rsidP="00521D88">
      <w:pPr>
        <w:pStyle w:val="ListParagraph"/>
        <w:numPr>
          <w:ilvl w:val="0"/>
          <w:numId w:val="19"/>
        </w:numPr>
        <w:bidi/>
        <w:spacing w:before="120" w:after="120" w:line="276" w:lineRule="auto"/>
        <w:ind w:left="0" w:firstLine="340"/>
        <w:jc w:val="both"/>
        <w:rPr>
          <w:sz w:val="26"/>
          <w:rtl/>
          <w:lang w:bidi="fa-IR"/>
        </w:rPr>
      </w:pPr>
      <w:r w:rsidRPr="00521D88">
        <w:rPr>
          <w:rFonts w:hint="cs"/>
          <w:sz w:val="26"/>
          <w:rtl/>
          <w:lang w:bidi="fa-IR"/>
        </w:rPr>
        <w:t>برای تبیین بهتر و پژوهش دقیق</w:t>
      </w:r>
      <w:r w:rsidRPr="00521D88">
        <w:rPr>
          <w:rFonts w:hint="cs"/>
          <w:sz w:val="26"/>
          <w:rtl/>
          <w:lang w:bidi="fa-IR"/>
        </w:rPr>
        <w:softHyphen/>
        <w:t>تر نیاز است تا</w:t>
      </w:r>
      <w:r w:rsidR="00442840" w:rsidRPr="00521D88">
        <w:rPr>
          <w:rFonts w:hint="cs"/>
          <w:sz w:val="26"/>
          <w:rtl/>
          <w:lang w:bidi="fa-IR"/>
        </w:rPr>
        <w:t xml:space="preserve"> در ادامه </w:t>
      </w:r>
      <w:r w:rsidR="000B0C00" w:rsidRPr="00521D88">
        <w:rPr>
          <w:rFonts w:hint="cs"/>
          <w:sz w:val="26"/>
          <w:rtl/>
          <w:lang w:bidi="fa-IR"/>
        </w:rPr>
        <w:t xml:space="preserve">انگیزه‌های کشتار فرزندان در زمان جاهلیت </w:t>
      </w:r>
      <w:r w:rsidRPr="00521D88">
        <w:rPr>
          <w:rFonts w:hint="cs"/>
          <w:sz w:val="26"/>
          <w:rtl/>
          <w:lang w:bidi="fa-IR"/>
        </w:rPr>
        <w:t xml:space="preserve">با توجه به آیات </w:t>
      </w:r>
      <w:r w:rsidR="00F51CE8" w:rsidRPr="00521D88">
        <w:rPr>
          <w:rFonts w:hint="cs"/>
          <w:sz w:val="26"/>
          <w:rtl/>
          <w:lang w:bidi="fa-IR"/>
        </w:rPr>
        <w:t>قرآن</w:t>
      </w:r>
      <w:r w:rsidRPr="00521D88">
        <w:rPr>
          <w:rFonts w:hint="cs"/>
          <w:sz w:val="26"/>
          <w:rtl/>
          <w:lang w:bidi="fa-IR"/>
        </w:rPr>
        <w:t xml:space="preserve"> مورد بررسی قرار گیرد.</w:t>
      </w:r>
      <w:r w:rsidR="00F51CE8" w:rsidRPr="00521D88">
        <w:rPr>
          <w:rFonts w:hint="cs"/>
          <w:sz w:val="26"/>
          <w:rtl/>
          <w:lang w:bidi="fa-IR"/>
        </w:rPr>
        <w:t xml:space="preserve"> </w:t>
      </w:r>
    </w:p>
    <w:p w:rsidR="0026660F" w:rsidRPr="00816832" w:rsidRDefault="00AA3514" w:rsidP="00062FD6">
      <w:pPr>
        <w:pStyle w:val="Heading3"/>
        <w:bidi/>
        <w:spacing w:before="120" w:after="120" w:line="276" w:lineRule="auto"/>
        <w:ind w:firstLine="340"/>
        <w:jc w:val="both"/>
        <w:rPr>
          <w:rtl/>
          <w:lang w:bidi="fa-IR"/>
        </w:rPr>
      </w:pPr>
      <w:r w:rsidRPr="00816832">
        <w:rPr>
          <w:rFonts w:hint="cs"/>
          <w:rtl/>
          <w:lang w:bidi="fa-IR"/>
        </w:rPr>
        <w:t xml:space="preserve">1 </w:t>
      </w:r>
      <w:r w:rsidRPr="00816832">
        <w:rPr>
          <w:rFonts w:ascii="Times New Roman" w:hAnsi="Times New Roman" w:cs="Times New Roman" w:hint="cs"/>
          <w:rtl/>
          <w:lang w:bidi="fa-IR"/>
        </w:rPr>
        <w:t>–</w:t>
      </w:r>
      <w:r w:rsidRPr="00816832">
        <w:rPr>
          <w:rFonts w:hint="cs"/>
          <w:rtl/>
          <w:lang w:bidi="fa-IR"/>
        </w:rPr>
        <w:t xml:space="preserve"> 1 </w:t>
      </w:r>
      <w:r w:rsidR="0026660F" w:rsidRPr="00816832">
        <w:rPr>
          <w:rFonts w:hint="cs"/>
          <w:rtl/>
          <w:lang w:bidi="fa-IR"/>
        </w:rPr>
        <w:t>قربا</w:t>
      </w:r>
      <w:r w:rsidRPr="00816832">
        <w:rPr>
          <w:rFonts w:hint="cs"/>
          <w:rtl/>
          <w:lang w:bidi="fa-IR"/>
        </w:rPr>
        <w:t xml:space="preserve">نی کردن فرزندان </w:t>
      </w:r>
      <w:r w:rsidR="006236DF" w:rsidRPr="00816832">
        <w:rPr>
          <w:rFonts w:hint="cs"/>
          <w:rtl/>
          <w:lang w:bidi="fa-IR"/>
        </w:rPr>
        <w:t>برای تقرب به بت</w:t>
      </w:r>
      <w:r w:rsidR="006236DF" w:rsidRPr="00816832">
        <w:rPr>
          <w:rFonts w:hint="cs"/>
          <w:rtl/>
          <w:lang w:bidi="fa-IR"/>
        </w:rPr>
        <w:softHyphen/>
        <w:t>ها</w:t>
      </w:r>
    </w:p>
    <w:p w:rsidR="00072410" w:rsidRPr="00816832" w:rsidRDefault="0026660F" w:rsidP="009A513F">
      <w:pPr>
        <w:bidi/>
        <w:spacing w:before="120" w:after="120" w:line="276" w:lineRule="auto"/>
        <w:ind w:firstLine="340"/>
        <w:jc w:val="both"/>
        <w:rPr>
          <w:sz w:val="26"/>
          <w:rtl/>
          <w:lang w:bidi="fa-IR"/>
        </w:rPr>
      </w:pPr>
      <w:r w:rsidRPr="00816832">
        <w:rPr>
          <w:rFonts w:hint="cs"/>
          <w:rtl/>
          <w:lang w:bidi="fa-IR"/>
        </w:rPr>
        <w:t>از جمله دلایل کشتن فرزندان</w:t>
      </w:r>
      <w:r w:rsidR="00A44889" w:rsidRPr="00816832">
        <w:rPr>
          <w:rFonts w:hint="cs"/>
          <w:sz w:val="26"/>
          <w:rtl/>
          <w:lang w:bidi="fa-IR"/>
        </w:rPr>
        <w:t>، تقرب یافتن به بت</w:t>
      </w:r>
      <w:r w:rsidR="00A44889" w:rsidRPr="00816832">
        <w:rPr>
          <w:sz w:val="26"/>
          <w:rtl/>
          <w:lang w:bidi="fa-IR"/>
        </w:rPr>
        <w:softHyphen/>
      </w:r>
      <w:r w:rsidRPr="00816832">
        <w:rPr>
          <w:rFonts w:hint="cs"/>
          <w:sz w:val="26"/>
          <w:rtl/>
          <w:lang w:bidi="fa-IR"/>
        </w:rPr>
        <w:t>ها بود</w:t>
      </w:r>
      <w:r w:rsidR="00AA3514" w:rsidRPr="00816832">
        <w:rPr>
          <w:rFonts w:hint="cs"/>
          <w:sz w:val="26"/>
          <w:rtl/>
          <w:lang w:bidi="fa-IR"/>
        </w:rPr>
        <w:t xml:space="preserve"> که ریشه در خرافات حاکم در آن </w:t>
      </w:r>
      <w:r w:rsidR="00DE3278" w:rsidRPr="00816832">
        <w:rPr>
          <w:rFonts w:hint="cs"/>
          <w:sz w:val="26"/>
          <w:rtl/>
          <w:lang w:bidi="fa-IR"/>
        </w:rPr>
        <w:t>زمان داشت</w:t>
      </w:r>
      <w:r w:rsidR="00A44889" w:rsidRPr="00816832">
        <w:rPr>
          <w:rFonts w:hint="cs"/>
          <w:sz w:val="26"/>
          <w:rtl/>
          <w:lang w:bidi="fa-IR"/>
        </w:rPr>
        <w:t>.</w:t>
      </w:r>
      <w:r w:rsidR="00072410" w:rsidRPr="00816832">
        <w:rPr>
          <w:rFonts w:hint="cs"/>
          <w:sz w:val="26"/>
          <w:rtl/>
          <w:lang w:bidi="fa-IR"/>
        </w:rPr>
        <w:t xml:space="preserve"> در این رابطه آیه</w:t>
      </w:r>
      <w:r w:rsidR="00072410" w:rsidRPr="00816832">
        <w:rPr>
          <w:rFonts w:hint="cs"/>
          <w:sz w:val="26"/>
          <w:rtl/>
          <w:lang w:bidi="fa-IR"/>
        </w:rPr>
        <w:softHyphen/>
        <w:t>ای در سوره</w:t>
      </w:r>
      <w:r w:rsidR="00072410" w:rsidRPr="00816832">
        <w:rPr>
          <w:rFonts w:hint="cs"/>
          <w:sz w:val="26"/>
          <w:rtl/>
          <w:lang w:bidi="fa-IR"/>
        </w:rPr>
        <w:softHyphen/>
        <w:t>ی انعام مطرح شده که می</w:t>
      </w:r>
      <w:r w:rsidR="00072410" w:rsidRPr="00816832">
        <w:rPr>
          <w:rFonts w:hint="cs"/>
          <w:sz w:val="26"/>
          <w:rtl/>
          <w:lang w:bidi="fa-IR"/>
        </w:rPr>
        <w:softHyphen/>
        <w:t>فرماید: «</w:t>
      </w:r>
      <w:r w:rsidR="00072410" w:rsidRPr="00816832">
        <w:rPr>
          <w:sz w:val="26"/>
          <w:rtl/>
          <w:lang w:bidi="fa-IR"/>
        </w:rPr>
        <w:t>وَكَذَ</w:t>
      </w:r>
      <w:r w:rsidR="00072410" w:rsidRPr="00816832">
        <w:rPr>
          <w:rFonts w:hint="cs"/>
          <w:sz w:val="26"/>
          <w:rtl/>
          <w:lang w:bidi="fa-IR"/>
        </w:rPr>
        <w:t>لِكَ</w:t>
      </w:r>
      <w:r w:rsidR="00072410" w:rsidRPr="00816832">
        <w:rPr>
          <w:sz w:val="26"/>
          <w:rtl/>
          <w:lang w:bidi="fa-IR"/>
        </w:rPr>
        <w:t xml:space="preserve"> </w:t>
      </w:r>
      <w:r w:rsidR="00072410" w:rsidRPr="00816832">
        <w:rPr>
          <w:rFonts w:hint="cs"/>
          <w:sz w:val="26"/>
          <w:rtl/>
          <w:lang w:bidi="fa-IR"/>
        </w:rPr>
        <w:t>زَيَّنَ</w:t>
      </w:r>
      <w:r w:rsidR="00072410" w:rsidRPr="00816832">
        <w:rPr>
          <w:sz w:val="26"/>
          <w:rtl/>
          <w:lang w:bidi="fa-IR"/>
        </w:rPr>
        <w:t xml:space="preserve"> </w:t>
      </w:r>
      <w:r w:rsidR="00072410" w:rsidRPr="00816832">
        <w:rPr>
          <w:rFonts w:hint="cs"/>
          <w:sz w:val="26"/>
          <w:rtl/>
          <w:lang w:bidi="fa-IR"/>
        </w:rPr>
        <w:t>لِكَثِيرٍ</w:t>
      </w:r>
      <w:r w:rsidR="00072410" w:rsidRPr="00816832">
        <w:rPr>
          <w:sz w:val="26"/>
          <w:rtl/>
          <w:lang w:bidi="fa-IR"/>
        </w:rPr>
        <w:t xml:space="preserve"> </w:t>
      </w:r>
      <w:r w:rsidR="00072410" w:rsidRPr="00816832">
        <w:rPr>
          <w:rFonts w:hint="cs"/>
          <w:sz w:val="26"/>
          <w:rtl/>
          <w:lang w:bidi="fa-IR"/>
        </w:rPr>
        <w:t>مِنَ</w:t>
      </w:r>
      <w:r w:rsidR="00072410" w:rsidRPr="00816832">
        <w:rPr>
          <w:sz w:val="26"/>
          <w:rtl/>
          <w:lang w:bidi="fa-IR"/>
        </w:rPr>
        <w:t xml:space="preserve"> </w:t>
      </w:r>
      <w:r w:rsidR="00072410" w:rsidRPr="00816832">
        <w:rPr>
          <w:rFonts w:hint="cs"/>
          <w:sz w:val="26"/>
          <w:rtl/>
          <w:lang w:bidi="fa-IR"/>
        </w:rPr>
        <w:t>الْمُشْرِكِينَ</w:t>
      </w:r>
      <w:r w:rsidR="00072410" w:rsidRPr="00816832">
        <w:rPr>
          <w:sz w:val="26"/>
          <w:rtl/>
          <w:lang w:bidi="fa-IR"/>
        </w:rPr>
        <w:t xml:space="preserve"> </w:t>
      </w:r>
      <w:r w:rsidR="00072410" w:rsidRPr="00816832">
        <w:rPr>
          <w:rFonts w:hint="cs"/>
          <w:sz w:val="26"/>
          <w:rtl/>
          <w:lang w:bidi="fa-IR"/>
        </w:rPr>
        <w:t>قَتْلَ</w:t>
      </w:r>
      <w:r w:rsidR="00072410" w:rsidRPr="00816832">
        <w:rPr>
          <w:sz w:val="26"/>
          <w:rtl/>
          <w:lang w:bidi="fa-IR"/>
        </w:rPr>
        <w:t xml:space="preserve"> </w:t>
      </w:r>
      <w:r w:rsidR="00072410" w:rsidRPr="00816832">
        <w:rPr>
          <w:rFonts w:hint="cs"/>
          <w:sz w:val="26"/>
          <w:rtl/>
          <w:lang w:bidi="fa-IR"/>
        </w:rPr>
        <w:t>أَوْلَادِهِمْ</w:t>
      </w:r>
      <w:r w:rsidR="00072410" w:rsidRPr="00816832">
        <w:rPr>
          <w:sz w:val="26"/>
          <w:rtl/>
          <w:lang w:bidi="fa-IR"/>
        </w:rPr>
        <w:t xml:space="preserve"> </w:t>
      </w:r>
      <w:r w:rsidR="00072410" w:rsidRPr="00816832">
        <w:rPr>
          <w:rFonts w:hint="cs"/>
          <w:sz w:val="26"/>
          <w:rtl/>
          <w:lang w:bidi="fa-IR"/>
        </w:rPr>
        <w:t>شُرَكَاؤُهُمْ</w:t>
      </w:r>
      <w:r w:rsidR="00072410" w:rsidRPr="00816832">
        <w:rPr>
          <w:sz w:val="26"/>
          <w:rtl/>
          <w:lang w:bidi="fa-IR"/>
        </w:rPr>
        <w:t xml:space="preserve"> </w:t>
      </w:r>
      <w:r w:rsidR="00072410" w:rsidRPr="00816832">
        <w:rPr>
          <w:rFonts w:hint="cs"/>
          <w:sz w:val="26"/>
          <w:rtl/>
          <w:lang w:bidi="fa-IR"/>
        </w:rPr>
        <w:t>لِيُرْدُوهُمْ</w:t>
      </w:r>
      <w:r w:rsidR="00072410" w:rsidRPr="00816832">
        <w:rPr>
          <w:sz w:val="26"/>
          <w:rtl/>
          <w:lang w:bidi="fa-IR"/>
        </w:rPr>
        <w:t xml:space="preserve"> </w:t>
      </w:r>
      <w:r w:rsidR="00072410" w:rsidRPr="00816832">
        <w:rPr>
          <w:rFonts w:hint="cs"/>
          <w:sz w:val="26"/>
          <w:rtl/>
          <w:lang w:bidi="fa-IR"/>
        </w:rPr>
        <w:t>وَلِيَلْبِسُوا</w:t>
      </w:r>
      <w:r w:rsidR="00072410" w:rsidRPr="00816832">
        <w:rPr>
          <w:sz w:val="26"/>
          <w:rtl/>
          <w:lang w:bidi="fa-IR"/>
        </w:rPr>
        <w:t xml:space="preserve"> </w:t>
      </w:r>
      <w:r w:rsidR="00072410" w:rsidRPr="00816832">
        <w:rPr>
          <w:rFonts w:hint="cs"/>
          <w:sz w:val="26"/>
          <w:rtl/>
          <w:lang w:bidi="fa-IR"/>
        </w:rPr>
        <w:t>عَلَيْهِمْ</w:t>
      </w:r>
      <w:r w:rsidR="00072410" w:rsidRPr="00816832">
        <w:rPr>
          <w:sz w:val="26"/>
          <w:rtl/>
          <w:lang w:bidi="fa-IR"/>
        </w:rPr>
        <w:t xml:space="preserve"> </w:t>
      </w:r>
      <w:r w:rsidR="00072410" w:rsidRPr="00816832">
        <w:rPr>
          <w:rFonts w:hint="cs"/>
          <w:sz w:val="26"/>
          <w:rtl/>
          <w:lang w:bidi="fa-IR"/>
        </w:rPr>
        <w:t>دِينَهُمْ...»</w:t>
      </w:r>
      <w:r w:rsidR="009A513F" w:rsidRPr="00816832">
        <w:rPr>
          <w:rFonts w:hint="cs"/>
          <w:sz w:val="26"/>
          <w:rtl/>
          <w:lang w:bidi="fa-IR"/>
        </w:rPr>
        <w:t xml:space="preserve"> [1]. </w:t>
      </w:r>
      <w:r w:rsidR="00072410" w:rsidRPr="00816832">
        <w:rPr>
          <w:rFonts w:hint="cs"/>
          <w:sz w:val="26"/>
          <w:rtl/>
          <w:lang w:bidi="fa-IR"/>
        </w:rPr>
        <w:t>مفسرین دیدگاه</w:t>
      </w:r>
      <w:r w:rsidR="00072410" w:rsidRPr="00816832">
        <w:rPr>
          <w:rFonts w:hint="cs"/>
          <w:sz w:val="26"/>
          <w:rtl/>
          <w:lang w:bidi="fa-IR"/>
        </w:rPr>
        <w:softHyphen/>
        <w:t>های مختلفی در رابطه با چگونگی وقوع این مساله در آن عصر و دلایل آن مطرح کرده</w:t>
      </w:r>
      <w:r w:rsidR="00072410" w:rsidRPr="00816832">
        <w:rPr>
          <w:rFonts w:hint="cs"/>
          <w:sz w:val="26"/>
          <w:rtl/>
          <w:lang w:bidi="fa-IR"/>
        </w:rPr>
        <w:softHyphen/>
        <w:t>اند</w:t>
      </w:r>
      <w:r w:rsidRPr="00816832">
        <w:rPr>
          <w:rFonts w:hint="cs"/>
          <w:sz w:val="26"/>
          <w:rtl/>
          <w:lang w:bidi="fa-IR"/>
        </w:rPr>
        <w:t xml:space="preserve"> </w:t>
      </w:r>
      <w:r w:rsidR="00072410" w:rsidRPr="00816832">
        <w:rPr>
          <w:rFonts w:hint="cs"/>
          <w:sz w:val="26"/>
          <w:rtl/>
          <w:lang w:bidi="fa-IR"/>
        </w:rPr>
        <w:t xml:space="preserve">که در ادامه به آن </w:t>
      </w:r>
      <w:r w:rsidR="00EE7316" w:rsidRPr="00816832">
        <w:rPr>
          <w:rFonts w:hint="cs"/>
          <w:sz w:val="26"/>
          <w:rtl/>
          <w:lang w:bidi="fa-IR"/>
        </w:rPr>
        <w:t>پرداخته</w:t>
      </w:r>
      <w:r w:rsidR="00EE7316" w:rsidRPr="00816832">
        <w:rPr>
          <w:rFonts w:hint="cs"/>
          <w:sz w:val="26"/>
          <w:rtl/>
          <w:lang w:bidi="fa-IR"/>
        </w:rPr>
        <w:softHyphen/>
        <w:t>می</w:t>
      </w:r>
      <w:r w:rsidR="00EE7316" w:rsidRPr="00816832">
        <w:rPr>
          <w:rFonts w:hint="cs"/>
          <w:sz w:val="26"/>
          <w:rtl/>
          <w:lang w:bidi="fa-IR"/>
        </w:rPr>
        <w:softHyphen/>
        <w:t>شود:</w:t>
      </w:r>
    </w:p>
    <w:p w:rsidR="00072410" w:rsidRPr="00816832" w:rsidRDefault="00072410" w:rsidP="00521D88">
      <w:pPr>
        <w:pStyle w:val="ListParagraph"/>
        <w:numPr>
          <w:ilvl w:val="0"/>
          <w:numId w:val="19"/>
        </w:numPr>
        <w:bidi/>
        <w:spacing w:before="120" w:after="120" w:line="276" w:lineRule="auto"/>
        <w:ind w:left="0" w:firstLine="340"/>
        <w:jc w:val="both"/>
        <w:rPr>
          <w:sz w:val="26"/>
          <w:lang w:bidi="fa-IR"/>
        </w:rPr>
      </w:pPr>
      <w:r w:rsidRPr="00816832">
        <w:rPr>
          <w:rFonts w:hint="cs"/>
          <w:b/>
          <w:bCs/>
          <w:sz w:val="24"/>
          <w:szCs w:val="24"/>
          <w:rtl/>
          <w:lang w:bidi="fa-IR"/>
        </w:rPr>
        <w:t>ذبح اولاد برای نذر و تقرب به بت</w:t>
      </w:r>
      <w:r w:rsidRPr="00816832">
        <w:rPr>
          <w:rFonts w:hint="cs"/>
          <w:b/>
          <w:bCs/>
          <w:sz w:val="24"/>
          <w:szCs w:val="24"/>
          <w:rtl/>
          <w:lang w:bidi="fa-IR"/>
        </w:rPr>
        <w:softHyphen/>
        <w:t>ها:</w:t>
      </w:r>
      <w:r w:rsidRPr="00816832">
        <w:rPr>
          <w:rFonts w:hint="cs"/>
          <w:sz w:val="26"/>
          <w:rtl/>
          <w:lang w:bidi="fa-IR"/>
        </w:rPr>
        <w:t xml:space="preserve"> علامه طباطبایی در تفسیر این آیه بیان داشته که </w:t>
      </w:r>
      <w:r w:rsidR="0026660F" w:rsidRPr="00816832">
        <w:rPr>
          <w:sz w:val="26"/>
          <w:rtl/>
          <w:lang w:bidi="fa-IR"/>
        </w:rPr>
        <w:t xml:space="preserve">محبوبيت </w:t>
      </w:r>
      <w:r w:rsidR="008C0F2E" w:rsidRPr="00816832">
        <w:rPr>
          <w:sz w:val="26"/>
          <w:rtl/>
          <w:lang w:bidi="fa-IR"/>
        </w:rPr>
        <w:t>واقع</w:t>
      </w:r>
      <w:r w:rsidR="0026660F" w:rsidRPr="00816832">
        <w:rPr>
          <w:sz w:val="26"/>
          <w:rtl/>
          <w:lang w:bidi="fa-IR"/>
        </w:rPr>
        <w:t>ى بت‏ها در دل</w:t>
      </w:r>
      <w:r w:rsidR="00D249C0" w:rsidRPr="00816832">
        <w:rPr>
          <w:rFonts w:hint="cs"/>
          <w:sz w:val="26"/>
          <w:rtl/>
          <w:lang w:bidi="fa-IR"/>
        </w:rPr>
        <w:t>‌</w:t>
      </w:r>
      <w:r w:rsidR="0026660F" w:rsidRPr="00816832">
        <w:rPr>
          <w:sz w:val="26"/>
          <w:rtl/>
          <w:lang w:bidi="fa-IR"/>
        </w:rPr>
        <w:t>هاى مشركين</w:t>
      </w:r>
      <w:r w:rsidR="0026660F" w:rsidRPr="00816832">
        <w:rPr>
          <w:rFonts w:hint="cs"/>
          <w:sz w:val="26"/>
          <w:rtl/>
          <w:lang w:bidi="fa-IR"/>
        </w:rPr>
        <w:t xml:space="preserve"> سبب شده بود</w:t>
      </w:r>
      <w:r w:rsidR="0026660F" w:rsidRPr="00816832">
        <w:rPr>
          <w:sz w:val="26"/>
          <w:rtl/>
          <w:lang w:bidi="fa-IR"/>
        </w:rPr>
        <w:t xml:space="preserve"> فرزندكشى در نظر بسيارى از آنان زينت داده </w:t>
      </w:r>
      <w:r w:rsidR="0026660F" w:rsidRPr="00816832">
        <w:rPr>
          <w:rFonts w:hint="cs"/>
          <w:sz w:val="26"/>
          <w:rtl/>
          <w:lang w:bidi="fa-IR"/>
        </w:rPr>
        <w:t xml:space="preserve">شود </w:t>
      </w:r>
      <w:r w:rsidR="0026660F" w:rsidRPr="00816832">
        <w:rPr>
          <w:sz w:val="26"/>
          <w:rtl/>
          <w:lang w:bidi="fa-IR"/>
        </w:rPr>
        <w:t>و تا آن</w:t>
      </w:r>
      <w:r w:rsidR="008C0F2E" w:rsidRPr="00816832">
        <w:rPr>
          <w:rFonts w:hint="cs"/>
          <w:sz w:val="26"/>
          <w:rtl/>
          <w:lang w:bidi="fa-IR"/>
        </w:rPr>
        <w:softHyphen/>
      </w:r>
      <w:r w:rsidR="0026660F" w:rsidRPr="00816832">
        <w:rPr>
          <w:sz w:val="26"/>
          <w:rtl/>
          <w:lang w:bidi="fa-IR"/>
        </w:rPr>
        <w:t>جا در دل</w:t>
      </w:r>
      <w:r w:rsidR="0026660F" w:rsidRPr="00816832">
        <w:rPr>
          <w:rFonts w:hint="cs"/>
          <w:sz w:val="26"/>
          <w:rtl/>
          <w:lang w:bidi="fa-IR"/>
        </w:rPr>
        <w:t>‌</w:t>
      </w:r>
      <w:r w:rsidR="008C0F2E" w:rsidRPr="00816832">
        <w:rPr>
          <w:sz w:val="26"/>
          <w:rtl/>
          <w:lang w:bidi="fa-IR"/>
        </w:rPr>
        <w:t>هاى آنان نفوذ پيدا ك</w:t>
      </w:r>
      <w:r w:rsidR="0026660F" w:rsidRPr="00816832">
        <w:rPr>
          <w:sz w:val="26"/>
          <w:rtl/>
          <w:lang w:bidi="fa-IR"/>
        </w:rPr>
        <w:t xml:space="preserve">ند كه فرزندان خود را به منظور </w:t>
      </w:r>
      <w:r w:rsidR="0026660F" w:rsidRPr="00816832">
        <w:rPr>
          <w:rFonts w:hint="cs"/>
          <w:sz w:val="26"/>
          <w:rtl/>
          <w:lang w:bidi="fa-IR"/>
        </w:rPr>
        <w:t>نزدیکی</w:t>
      </w:r>
      <w:r w:rsidR="0026660F" w:rsidRPr="00816832">
        <w:rPr>
          <w:sz w:val="26"/>
          <w:rtl/>
          <w:lang w:bidi="fa-IR"/>
        </w:rPr>
        <w:t xml:space="preserve"> به </w:t>
      </w:r>
      <w:r w:rsidR="0026660F" w:rsidRPr="00816832">
        <w:rPr>
          <w:rFonts w:hint="cs"/>
          <w:sz w:val="26"/>
          <w:rtl/>
          <w:lang w:bidi="fa-IR"/>
        </w:rPr>
        <w:t>بت‌ها برای آن‌ها</w:t>
      </w:r>
      <w:r w:rsidR="0026660F" w:rsidRPr="00816832">
        <w:rPr>
          <w:sz w:val="26"/>
          <w:rtl/>
          <w:lang w:bidi="fa-IR"/>
        </w:rPr>
        <w:t xml:space="preserve"> قربانى </w:t>
      </w:r>
      <w:r w:rsidR="008C0F2E" w:rsidRPr="00816832">
        <w:rPr>
          <w:rFonts w:hint="cs"/>
          <w:sz w:val="26"/>
          <w:rtl/>
          <w:lang w:bidi="fa-IR"/>
        </w:rPr>
        <w:t>کنند</w:t>
      </w:r>
      <w:r w:rsidR="0026660F" w:rsidRPr="00816832">
        <w:rPr>
          <w:rFonts w:hint="cs"/>
          <w:sz w:val="26"/>
          <w:rtl/>
          <w:lang w:bidi="fa-IR"/>
        </w:rPr>
        <w:t xml:space="preserve">. </w:t>
      </w:r>
      <w:r w:rsidR="0026660F" w:rsidRPr="00816832">
        <w:rPr>
          <w:sz w:val="26"/>
          <w:rtl/>
          <w:lang w:bidi="fa-IR"/>
        </w:rPr>
        <w:t>اين قرباني</w:t>
      </w:r>
      <w:r w:rsidR="0026660F" w:rsidRPr="00816832">
        <w:rPr>
          <w:rFonts w:hint="cs"/>
          <w:sz w:val="26"/>
          <w:rtl/>
          <w:lang w:bidi="fa-IR"/>
        </w:rPr>
        <w:t>‌</w:t>
      </w:r>
      <w:r w:rsidR="0026660F" w:rsidRPr="00816832">
        <w:rPr>
          <w:sz w:val="26"/>
          <w:rtl/>
          <w:lang w:bidi="fa-IR"/>
        </w:rPr>
        <w:t xml:space="preserve">ها غير از </w:t>
      </w:r>
      <w:r w:rsidR="0026660F" w:rsidRPr="00816832">
        <w:rPr>
          <w:rFonts w:hint="cs"/>
          <w:sz w:val="26"/>
          <w:rtl/>
          <w:lang w:bidi="fa-IR"/>
        </w:rPr>
        <w:t>زنده به گور کردن دختران بود چرا که</w:t>
      </w:r>
      <w:r w:rsidR="008C0F2E" w:rsidRPr="00816832">
        <w:rPr>
          <w:sz w:val="26"/>
          <w:rtl/>
          <w:lang w:bidi="fa-IR"/>
        </w:rPr>
        <w:t xml:space="preserve"> آيه</w:t>
      </w:r>
      <w:r w:rsidR="0026660F" w:rsidRPr="00816832">
        <w:rPr>
          <w:sz w:val="26"/>
          <w:rtl/>
          <w:lang w:bidi="fa-IR"/>
        </w:rPr>
        <w:t xml:space="preserve"> </w:t>
      </w:r>
      <w:r w:rsidR="0026660F" w:rsidRPr="00816832">
        <w:rPr>
          <w:rFonts w:hint="cs"/>
          <w:sz w:val="26"/>
          <w:rtl/>
          <w:lang w:bidi="fa-IR"/>
        </w:rPr>
        <w:t xml:space="preserve">بیان می‌کند </w:t>
      </w:r>
      <w:r w:rsidR="0026660F" w:rsidRPr="00816832">
        <w:rPr>
          <w:sz w:val="26"/>
          <w:rtl/>
          <w:lang w:bidi="fa-IR"/>
        </w:rPr>
        <w:t>اولاد خود را قربانى مى‏كردند و اولاد هم شامل دختران و هم شامل پسران مى‏شود</w:t>
      </w:r>
      <w:r w:rsidR="009A513F" w:rsidRPr="00816832">
        <w:rPr>
          <w:rFonts w:hint="cs"/>
          <w:sz w:val="26"/>
          <w:rtl/>
          <w:lang w:bidi="fa-IR"/>
        </w:rPr>
        <w:t xml:space="preserve"> [8]</w:t>
      </w:r>
      <w:r w:rsidR="00C75F74" w:rsidRPr="00816832">
        <w:rPr>
          <w:rFonts w:hint="cs"/>
          <w:sz w:val="26"/>
          <w:rtl/>
        </w:rPr>
        <w:t>.</w:t>
      </w:r>
      <w:r w:rsidR="0026660F" w:rsidRPr="00816832">
        <w:rPr>
          <w:rFonts w:hint="cs"/>
          <w:sz w:val="26"/>
          <w:rtl/>
        </w:rPr>
        <w:t xml:space="preserve"> </w:t>
      </w:r>
    </w:p>
    <w:p w:rsidR="00FB34B9" w:rsidRPr="00816832" w:rsidRDefault="00FB34B9" w:rsidP="00521D88">
      <w:pPr>
        <w:pStyle w:val="ListParagraph"/>
        <w:numPr>
          <w:ilvl w:val="0"/>
          <w:numId w:val="19"/>
        </w:numPr>
        <w:bidi/>
        <w:spacing w:before="120" w:after="120" w:line="276" w:lineRule="auto"/>
        <w:ind w:left="0" w:firstLine="340"/>
        <w:jc w:val="both"/>
        <w:rPr>
          <w:sz w:val="26"/>
          <w:lang w:bidi="fa-IR"/>
        </w:rPr>
      </w:pPr>
      <w:r w:rsidRPr="00816832">
        <w:rPr>
          <w:rFonts w:hint="cs"/>
          <w:b/>
          <w:bCs/>
          <w:sz w:val="24"/>
          <w:szCs w:val="24"/>
          <w:rtl/>
          <w:lang w:bidi="fa-IR"/>
        </w:rPr>
        <w:t>زنده به گور کردن دختران به دلیل اظهار شکر و تقرب به بت</w:t>
      </w:r>
      <w:r w:rsidRPr="00816832">
        <w:rPr>
          <w:rFonts w:hint="cs"/>
          <w:b/>
          <w:bCs/>
          <w:sz w:val="24"/>
          <w:szCs w:val="24"/>
          <w:rtl/>
          <w:lang w:bidi="fa-IR"/>
        </w:rPr>
        <w:softHyphen/>
        <w:t>ها:</w:t>
      </w:r>
      <w:r w:rsidRPr="00816832">
        <w:rPr>
          <w:rFonts w:hint="cs"/>
          <w:sz w:val="26"/>
          <w:rtl/>
          <w:lang w:bidi="fa-IR"/>
        </w:rPr>
        <w:t xml:space="preserve"> برخی از محققین انگیزه‌ی زنده به گور کردن دختران را اظهار شکر و تقرب به آلهه به وسیله قربانی کردن برای بت</w:t>
      </w:r>
      <w:r w:rsidRPr="00816832">
        <w:rPr>
          <w:sz w:val="26"/>
          <w:rtl/>
          <w:lang w:bidi="fa-IR"/>
        </w:rPr>
        <w:softHyphen/>
      </w:r>
      <w:r w:rsidRPr="00816832">
        <w:rPr>
          <w:rFonts w:hint="cs"/>
          <w:sz w:val="26"/>
          <w:rtl/>
          <w:lang w:bidi="fa-IR"/>
        </w:rPr>
        <w:t xml:space="preserve">ها دانسته‌اند زیرا در طول تاریخ، قربانی کردن فرزندان برای تقرب به خدایان امری مشهور بوده؛ همچنان که فراعنه این کار را انجام می‌داده‌اند و هر ساله </w:t>
      </w:r>
      <w:r w:rsidRPr="00816832">
        <w:rPr>
          <w:rFonts w:hint="cs"/>
          <w:sz w:val="26"/>
          <w:rtl/>
          <w:lang w:bidi="fa-IR"/>
        </w:rPr>
        <w:lastRenderedPageBreak/>
        <w:t>دختران جوان زیبارویی را برای تقرب به خدایان، به نیل می‌انداختند. این عادت نزد یونانیان و رومیان و مردم دیگر سرزمین‌ها نیز شایع بوده است</w:t>
      </w:r>
      <w:r w:rsidR="00C81412" w:rsidRPr="00816832">
        <w:rPr>
          <w:rFonts w:hint="cs"/>
          <w:sz w:val="26"/>
          <w:rtl/>
          <w:lang w:bidi="fa-IR"/>
        </w:rPr>
        <w:t xml:space="preserve"> [9][10]</w:t>
      </w:r>
      <w:r w:rsidRPr="00816832">
        <w:rPr>
          <w:rFonts w:hint="cs"/>
          <w:sz w:val="26"/>
          <w:rtl/>
          <w:lang w:bidi="fa-IR"/>
        </w:rPr>
        <w:t xml:space="preserve">. </w:t>
      </w:r>
    </w:p>
    <w:p w:rsidR="00FB34B9" w:rsidRPr="00816832" w:rsidRDefault="00FB34B9" w:rsidP="00521D88">
      <w:pPr>
        <w:pStyle w:val="ListParagraph"/>
        <w:numPr>
          <w:ilvl w:val="0"/>
          <w:numId w:val="19"/>
        </w:numPr>
        <w:bidi/>
        <w:spacing w:before="120" w:after="120" w:line="276" w:lineRule="auto"/>
        <w:ind w:left="0" w:firstLine="340"/>
        <w:jc w:val="both"/>
        <w:rPr>
          <w:sz w:val="26"/>
          <w:rtl/>
          <w:lang w:bidi="fa-IR"/>
        </w:rPr>
      </w:pPr>
      <w:r w:rsidRPr="00816832">
        <w:rPr>
          <w:rFonts w:hint="cs"/>
          <w:b/>
          <w:bCs/>
          <w:sz w:val="24"/>
          <w:szCs w:val="24"/>
          <w:rtl/>
          <w:lang w:bidi="fa-IR"/>
        </w:rPr>
        <w:t>ذبح فرزند پسر برای نذر و تقرب به بت</w:t>
      </w:r>
      <w:r w:rsidRPr="00816832">
        <w:rPr>
          <w:rFonts w:hint="cs"/>
          <w:b/>
          <w:bCs/>
          <w:sz w:val="24"/>
          <w:szCs w:val="24"/>
          <w:rtl/>
          <w:lang w:bidi="fa-IR"/>
        </w:rPr>
        <w:softHyphen/>
        <w:t>ها:</w:t>
      </w:r>
      <w:r w:rsidRPr="00816832">
        <w:rPr>
          <w:rFonts w:hint="cs"/>
          <w:sz w:val="26"/>
          <w:rtl/>
          <w:lang w:bidi="fa-IR"/>
        </w:rPr>
        <w:t xml:space="preserve"> عده</w:t>
      </w:r>
      <w:r w:rsidRPr="00816832">
        <w:rPr>
          <w:rFonts w:hint="cs"/>
          <w:sz w:val="26"/>
          <w:rtl/>
          <w:lang w:bidi="fa-IR"/>
        </w:rPr>
        <w:softHyphen/>
        <w:t>ای از مفسرین قائل به این هستند که این آیه اشاره به ذبح فرزند پسر برای ادای نذر یا  تقرب به بت</w:t>
      </w:r>
      <w:r w:rsidRPr="00816832">
        <w:rPr>
          <w:rFonts w:hint="cs"/>
          <w:sz w:val="26"/>
          <w:rtl/>
          <w:lang w:bidi="fa-IR"/>
        </w:rPr>
        <w:softHyphen/>
        <w:t>ها صورت می</w:t>
      </w:r>
      <w:r w:rsidRPr="00816832">
        <w:rPr>
          <w:rFonts w:hint="cs"/>
          <w:sz w:val="26"/>
          <w:rtl/>
          <w:lang w:bidi="fa-IR"/>
        </w:rPr>
        <w:softHyphen/>
        <w:t>گرفته است. مشرکان یا برای بت</w:t>
      </w:r>
      <w:r w:rsidRPr="00816832">
        <w:rPr>
          <w:sz w:val="26"/>
          <w:rtl/>
          <w:lang w:bidi="fa-IR"/>
        </w:rPr>
        <w:softHyphen/>
      </w:r>
      <w:r w:rsidRPr="00816832">
        <w:rPr>
          <w:rFonts w:hint="cs"/>
          <w:sz w:val="26"/>
          <w:rtl/>
          <w:lang w:bidi="fa-IR"/>
        </w:rPr>
        <w:t>ها نذر می‌کردند که اگر خواسته‌شان برآورده شود یکی از پسران خود را قربانی کنند، و یا برای تقرب به خدایان و به انگیزه دینی پسرانشان را می</w:t>
      </w:r>
      <w:r w:rsidRPr="00816832">
        <w:rPr>
          <w:rFonts w:hint="cs"/>
          <w:sz w:val="26"/>
          <w:rtl/>
          <w:lang w:bidi="fa-IR"/>
        </w:rPr>
        <w:softHyphen/>
        <w:t>کشند</w:t>
      </w:r>
      <w:r w:rsidR="00A77BB4" w:rsidRPr="00816832">
        <w:rPr>
          <w:rFonts w:hint="cs"/>
          <w:sz w:val="26"/>
          <w:rtl/>
          <w:lang w:bidi="fa-IR"/>
        </w:rPr>
        <w:t xml:space="preserve"> [11][12].</w:t>
      </w:r>
      <w:r w:rsidRPr="00816832">
        <w:rPr>
          <w:rFonts w:hint="cs"/>
          <w:sz w:val="26"/>
          <w:rtl/>
          <w:lang w:bidi="fa-IR"/>
        </w:rPr>
        <w:t xml:space="preserve"> </w:t>
      </w:r>
    </w:p>
    <w:p w:rsidR="0026660F" w:rsidRPr="00816832" w:rsidRDefault="0026660F" w:rsidP="00062FD6">
      <w:pPr>
        <w:bidi/>
        <w:spacing w:before="120" w:after="120" w:line="276" w:lineRule="auto"/>
        <w:ind w:firstLine="340"/>
        <w:jc w:val="both"/>
        <w:rPr>
          <w:sz w:val="26"/>
          <w:rtl/>
          <w:lang w:bidi="fa-IR"/>
        </w:rPr>
      </w:pPr>
      <w:r w:rsidRPr="00816832">
        <w:rPr>
          <w:rFonts w:hint="cs"/>
          <w:sz w:val="26"/>
          <w:rtl/>
          <w:lang w:bidi="fa-IR"/>
        </w:rPr>
        <w:t>هرچند نظرات مفسرین در مورد مصداق واژه‌ی اولاد (دختر یا پسر و یا هردو) مختلف است اما کشتن فرزندان در دوران جاهلیت بدوی برای ادای نذر و تقرب به بت‌ها حقیقتی غیر قابل انکار بوده که در تاریخ ثبت و به صورت متواتر نقل شده است.</w:t>
      </w:r>
    </w:p>
    <w:p w:rsidR="0026660F" w:rsidRPr="00A62A2F" w:rsidRDefault="00951198" w:rsidP="00062FD6">
      <w:pPr>
        <w:pStyle w:val="Heading3"/>
        <w:bidi/>
        <w:spacing w:before="120" w:after="120" w:line="276" w:lineRule="auto"/>
        <w:ind w:firstLine="340"/>
        <w:jc w:val="both"/>
        <w:rPr>
          <w:sz w:val="26"/>
          <w:szCs w:val="26"/>
          <w:rtl/>
          <w:lang w:bidi="fa-IR"/>
        </w:rPr>
      </w:pPr>
      <w:r w:rsidRPr="00A62A2F">
        <w:rPr>
          <w:rFonts w:hint="cs"/>
          <w:sz w:val="26"/>
          <w:szCs w:val="26"/>
          <w:rtl/>
          <w:lang w:bidi="fa-IR"/>
        </w:rPr>
        <w:t xml:space="preserve">1 </w:t>
      </w:r>
      <w:r w:rsidRPr="00A62A2F">
        <w:rPr>
          <w:rFonts w:ascii="Times New Roman" w:hAnsi="Times New Roman" w:cs="Times New Roman" w:hint="cs"/>
          <w:sz w:val="26"/>
          <w:szCs w:val="26"/>
          <w:rtl/>
          <w:lang w:bidi="fa-IR"/>
        </w:rPr>
        <w:t>–</w:t>
      </w:r>
      <w:r w:rsidRPr="00A62A2F">
        <w:rPr>
          <w:rFonts w:hint="cs"/>
          <w:sz w:val="26"/>
          <w:szCs w:val="26"/>
          <w:rtl/>
          <w:lang w:bidi="fa-IR"/>
        </w:rPr>
        <w:t xml:space="preserve"> 2 </w:t>
      </w:r>
      <w:r w:rsidR="0026660F" w:rsidRPr="00A62A2F">
        <w:rPr>
          <w:rFonts w:hint="cs"/>
          <w:sz w:val="26"/>
          <w:szCs w:val="26"/>
          <w:rtl/>
          <w:lang w:bidi="fa-IR"/>
        </w:rPr>
        <w:t>کشت</w:t>
      </w:r>
      <w:r w:rsidR="000B66AB" w:rsidRPr="00A62A2F">
        <w:rPr>
          <w:rFonts w:hint="cs"/>
          <w:sz w:val="26"/>
          <w:szCs w:val="26"/>
          <w:rtl/>
          <w:lang w:bidi="fa-IR"/>
        </w:rPr>
        <w:t>ن</w:t>
      </w:r>
      <w:r w:rsidR="0026660F" w:rsidRPr="00A62A2F">
        <w:rPr>
          <w:rFonts w:hint="cs"/>
          <w:sz w:val="26"/>
          <w:szCs w:val="26"/>
          <w:rtl/>
          <w:lang w:bidi="fa-IR"/>
        </w:rPr>
        <w:t xml:space="preserve"> فرزندان به خاطر فقر</w:t>
      </w:r>
    </w:p>
    <w:p w:rsidR="0026660F" w:rsidRPr="00816832" w:rsidRDefault="0091321E" w:rsidP="00521D88">
      <w:pPr>
        <w:bidi/>
        <w:spacing w:before="120" w:after="120" w:line="276" w:lineRule="auto"/>
        <w:ind w:firstLine="340"/>
        <w:jc w:val="both"/>
        <w:rPr>
          <w:sz w:val="26"/>
          <w:rtl/>
          <w:lang w:bidi="fa-IR"/>
        </w:rPr>
      </w:pPr>
      <w:r w:rsidRPr="00816832">
        <w:rPr>
          <w:rFonts w:hint="cs"/>
          <w:sz w:val="26"/>
          <w:rtl/>
          <w:lang w:bidi="fa-IR"/>
        </w:rPr>
        <w:t xml:space="preserve">یکی دیگر از دلایل کشتن فرزندان </w:t>
      </w:r>
      <w:r w:rsidR="0026660F" w:rsidRPr="00816832">
        <w:rPr>
          <w:rFonts w:hint="cs"/>
          <w:sz w:val="26"/>
          <w:rtl/>
          <w:lang w:bidi="fa-IR"/>
        </w:rPr>
        <w:t xml:space="preserve">در دوران جاهلیت </w:t>
      </w:r>
      <w:r w:rsidRPr="00816832">
        <w:rPr>
          <w:rFonts w:hint="cs"/>
          <w:sz w:val="26"/>
          <w:rtl/>
          <w:lang w:bidi="fa-IR"/>
        </w:rPr>
        <w:t>اولیه</w:t>
      </w:r>
      <w:r w:rsidR="0026660F" w:rsidRPr="00816832">
        <w:rPr>
          <w:rFonts w:hint="cs"/>
          <w:sz w:val="26"/>
          <w:rtl/>
          <w:lang w:bidi="fa-IR"/>
        </w:rPr>
        <w:t xml:space="preserve">، </w:t>
      </w:r>
      <w:r w:rsidR="006069CA" w:rsidRPr="00816832">
        <w:rPr>
          <w:rFonts w:hint="cs"/>
          <w:sz w:val="26"/>
          <w:rtl/>
          <w:lang w:bidi="fa-IR"/>
        </w:rPr>
        <w:t>ترس از فقر و نداری بود</w:t>
      </w:r>
      <w:r w:rsidR="0026660F" w:rsidRPr="00816832">
        <w:rPr>
          <w:rFonts w:hint="cs"/>
          <w:sz w:val="26"/>
          <w:rtl/>
          <w:lang w:bidi="fa-IR"/>
        </w:rPr>
        <w:t>. با ظهور اسلام در جزیره العرب، رسول گرامی اسلام به شدت با این تفکر مبارزه و مردم را از این کار نهی می‌کردند. در قرآن کریم صراحتا در</w:t>
      </w:r>
      <w:r w:rsidR="00C843A9" w:rsidRPr="00816832">
        <w:rPr>
          <w:rFonts w:hint="cs"/>
          <w:sz w:val="26"/>
          <w:rtl/>
          <w:lang w:bidi="fa-IR"/>
        </w:rPr>
        <w:t xml:space="preserve"> این باره سخن به میان آمده است: «</w:t>
      </w:r>
      <w:r w:rsidR="00C843A9" w:rsidRPr="00816832">
        <w:rPr>
          <w:sz w:val="26"/>
          <w:rtl/>
          <w:lang w:bidi="fa-IR"/>
        </w:rPr>
        <w:t>وَلَا تَقْتُلُوا أَوْلَادَكُمْ خَشْيَةَ إِمْلَاقٍ</w:t>
      </w:r>
      <w:r w:rsidR="00C843A9" w:rsidRPr="00816832">
        <w:rPr>
          <w:rFonts w:hint="cs"/>
          <w:sz w:val="26"/>
          <w:rtl/>
          <w:lang w:bidi="fa-IR"/>
        </w:rPr>
        <w:t xml:space="preserve"> نَحْنُ</w:t>
      </w:r>
      <w:r w:rsidR="00C843A9" w:rsidRPr="00816832">
        <w:rPr>
          <w:sz w:val="26"/>
          <w:rtl/>
          <w:lang w:bidi="fa-IR"/>
        </w:rPr>
        <w:t xml:space="preserve"> </w:t>
      </w:r>
      <w:r w:rsidR="00C843A9" w:rsidRPr="00816832">
        <w:rPr>
          <w:rFonts w:hint="cs"/>
          <w:sz w:val="26"/>
          <w:rtl/>
          <w:lang w:bidi="fa-IR"/>
        </w:rPr>
        <w:t>نَرْزُقُهُمْ</w:t>
      </w:r>
      <w:r w:rsidR="00C843A9" w:rsidRPr="00816832">
        <w:rPr>
          <w:sz w:val="26"/>
          <w:rtl/>
          <w:lang w:bidi="fa-IR"/>
        </w:rPr>
        <w:t xml:space="preserve"> </w:t>
      </w:r>
      <w:r w:rsidR="00C843A9" w:rsidRPr="00816832">
        <w:rPr>
          <w:rFonts w:hint="cs"/>
          <w:sz w:val="26"/>
          <w:rtl/>
          <w:lang w:bidi="fa-IR"/>
        </w:rPr>
        <w:t xml:space="preserve">وَإِيَّاكُمْ ... </w:t>
      </w:r>
      <w:r w:rsidR="00C843A9" w:rsidRPr="00816832">
        <w:rPr>
          <w:sz w:val="26"/>
          <w:rtl/>
          <w:lang w:bidi="fa-IR"/>
        </w:rPr>
        <w:t>فرزندان خود را از ترس فقر به قتل نرسانيد روزى آن</w:t>
      </w:r>
      <w:r w:rsidR="00C843A9" w:rsidRPr="00816832">
        <w:rPr>
          <w:rFonts w:hint="cs"/>
          <w:sz w:val="26"/>
          <w:rtl/>
          <w:lang w:bidi="fa-IR"/>
        </w:rPr>
        <w:softHyphen/>
      </w:r>
      <w:r w:rsidR="00C843A9" w:rsidRPr="00816832">
        <w:rPr>
          <w:sz w:val="26"/>
          <w:rtl/>
          <w:lang w:bidi="fa-IR"/>
        </w:rPr>
        <w:t>ها بر شما نيست،</w:t>
      </w:r>
      <w:r w:rsidR="00C843A9" w:rsidRPr="00816832">
        <w:rPr>
          <w:rFonts w:hint="cs"/>
          <w:sz w:val="26"/>
          <w:rtl/>
          <w:lang w:bidi="fa-IR"/>
        </w:rPr>
        <w:t xml:space="preserve"> </w:t>
      </w:r>
      <w:r w:rsidR="00C843A9" w:rsidRPr="00816832">
        <w:rPr>
          <w:sz w:val="26"/>
          <w:rtl/>
          <w:lang w:bidi="fa-IR"/>
        </w:rPr>
        <w:t>آن</w:t>
      </w:r>
      <w:r w:rsidR="00C843A9" w:rsidRPr="00816832">
        <w:rPr>
          <w:rFonts w:hint="cs"/>
          <w:sz w:val="26"/>
          <w:rtl/>
          <w:lang w:bidi="fa-IR"/>
        </w:rPr>
        <w:t>‌</w:t>
      </w:r>
      <w:r w:rsidR="00C843A9" w:rsidRPr="00816832">
        <w:rPr>
          <w:sz w:val="26"/>
          <w:rtl/>
          <w:lang w:bidi="fa-IR"/>
        </w:rPr>
        <w:t>ها و شما را ما روزى مى‏دهيم</w:t>
      </w:r>
      <w:r w:rsidR="00C843A9" w:rsidRPr="00816832">
        <w:rPr>
          <w:rFonts w:hint="cs"/>
          <w:sz w:val="26"/>
          <w:rtl/>
          <w:lang w:bidi="fa-IR"/>
        </w:rPr>
        <w:t xml:space="preserve"> </w:t>
      </w:r>
      <w:r w:rsidR="00C843A9" w:rsidRPr="00816832">
        <w:rPr>
          <w:sz w:val="26"/>
          <w:rtl/>
          <w:lang w:bidi="fa-IR"/>
        </w:rPr>
        <w:t>چرا كه قتل آن</w:t>
      </w:r>
      <w:r w:rsidR="00C843A9" w:rsidRPr="00816832">
        <w:rPr>
          <w:rFonts w:hint="cs"/>
          <w:sz w:val="26"/>
          <w:rtl/>
          <w:lang w:bidi="fa-IR"/>
        </w:rPr>
        <w:softHyphen/>
      </w:r>
      <w:r w:rsidR="00C843A9" w:rsidRPr="00816832">
        <w:rPr>
          <w:sz w:val="26"/>
          <w:rtl/>
          <w:lang w:bidi="fa-IR"/>
        </w:rPr>
        <w:t>ها گناه بزرگى بوده و هست</w:t>
      </w:r>
      <w:r w:rsidR="00C843A9" w:rsidRPr="00816832">
        <w:rPr>
          <w:rFonts w:hint="cs"/>
          <w:sz w:val="26"/>
          <w:rtl/>
          <w:lang w:bidi="fa-IR"/>
        </w:rPr>
        <w:t xml:space="preserve">». </w:t>
      </w:r>
      <w:r w:rsidR="006524C5" w:rsidRPr="00816832">
        <w:rPr>
          <w:rFonts w:hint="cs"/>
          <w:sz w:val="26"/>
          <w:rtl/>
          <w:lang w:bidi="fa-IR"/>
        </w:rPr>
        <w:t>[1]</w:t>
      </w:r>
      <w:r w:rsidR="00984526" w:rsidRPr="00816832">
        <w:rPr>
          <w:rFonts w:hint="cs"/>
          <w:rtl/>
          <w:lang w:bidi="fa-IR"/>
        </w:rPr>
        <w:t xml:space="preserve"> دلایل این اقدام</w:t>
      </w:r>
      <w:r w:rsidR="007D5725" w:rsidRPr="00816832">
        <w:rPr>
          <w:rFonts w:hint="cs"/>
          <w:rtl/>
          <w:lang w:bidi="fa-IR"/>
        </w:rPr>
        <w:t xml:space="preserve"> توسط اعراب جاهلی را می</w:t>
      </w:r>
      <w:r w:rsidR="007D5725" w:rsidRPr="00816832">
        <w:rPr>
          <w:rFonts w:hint="cs"/>
          <w:rtl/>
          <w:lang w:bidi="fa-IR"/>
        </w:rPr>
        <w:softHyphen/>
        <w:t>توان در موارد زیر</w:t>
      </w:r>
      <w:r w:rsidR="00984526" w:rsidRPr="00816832">
        <w:rPr>
          <w:rFonts w:hint="cs"/>
          <w:rtl/>
          <w:lang w:bidi="fa-IR"/>
        </w:rPr>
        <w:t xml:space="preserve"> مورد تامل قرار داد:</w:t>
      </w:r>
      <w:r w:rsidR="007D5725" w:rsidRPr="00816832">
        <w:rPr>
          <w:rFonts w:hint="cs"/>
          <w:rtl/>
          <w:lang w:bidi="fa-IR"/>
        </w:rPr>
        <w:t xml:space="preserve"> </w:t>
      </w:r>
    </w:p>
    <w:p w:rsidR="0062655C" w:rsidRPr="00816832" w:rsidRDefault="00F228F2" w:rsidP="00521D88">
      <w:pPr>
        <w:pStyle w:val="ListParagraph"/>
        <w:numPr>
          <w:ilvl w:val="0"/>
          <w:numId w:val="21"/>
        </w:numPr>
        <w:bidi/>
        <w:spacing w:before="120" w:after="120" w:line="276" w:lineRule="auto"/>
        <w:ind w:left="0" w:firstLine="340"/>
        <w:jc w:val="both"/>
        <w:rPr>
          <w:sz w:val="26"/>
          <w:lang w:bidi="fa-IR"/>
        </w:rPr>
      </w:pPr>
      <w:r w:rsidRPr="00816832">
        <w:rPr>
          <w:rFonts w:hint="cs"/>
          <w:b/>
          <w:bCs/>
          <w:sz w:val="24"/>
          <w:szCs w:val="24"/>
          <w:rtl/>
          <w:lang w:bidi="fa-IR"/>
        </w:rPr>
        <w:t>اقلیم و موقعیت جغرافیایی:</w:t>
      </w:r>
      <w:r w:rsidR="0026660F" w:rsidRPr="00816832">
        <w:rPr>
          <w:rFonts w:hint="cs"/>
          <w:sz w:val="26"/>
          <w:rtl/>
          <w:lang w:bidi="fa-IR"/>
        </w:rPr>
        <w:t xml:space="preserve"> </w:t>
      </w:r>
      <w:r w:rsidR="00847BEA" w:rsidRPr="00816832">
        <w:rPr>
          <w:sz w:val="26"/>
          <w:rtl/>
          <w:lang w:bidi="fa-IR"/>
        </w:rPr>
        <w:t xml:space="preserve">اعراب </w:t>
      </w:r>
      <w:r w:rsidR="00847BEA" w:rsidRPr="00816832">
        <w:rPr>
          <w:rFonts w:hint="cs"/>
          <w:sz w:val="26"/>
          <w:rtl/>
          <w:lang w:bidi="fa-IR"/>
        </w:rPr>
        <w:t>د</w:t>
      </w:r>
      <w:r w:rsidR="0026660F" w:rsidRPr="00816832">
        <w:rPr>
          <w:sz w:val="26"/>
          <w:rtl/>
          <w:lang w:bidi="fa-IR"/>
        </w:rPr>
        <w:t xml:space="preserve">ر سرزمينى زندگى مى‏كردند كه بسيار دچار قحطى مى‏شد، </w:t>
      </w:r>
      <w:r w:rsidR="0026660F" w:rsidRPr="00816832">
        <w:rPr>
          <w:rFonts w:hint="cs"/>
          <w:sz w:val="26"/>
          <w:rtl/>
          <w:lang w:bidi="fa-IR"/>
        </w:rPr>
        <w:t>به</w:t>
      </w:r>
      <w:r w:rsidR="0026660F" w:rsidRPr="00816832">
        <w:rPr>
          <w:sz w:val="26"/>
          <w:rtl/>
          <w:lang w:bidi="fa-IR"/>
        </w:rPr>
        <w:t xml:space="preserve"> همين </w:t>
      </w:r>
      <w:r w:rsidR="0026660F" w:rsidRPr="00816832">
        <w:rPr>
          <w:rFonts w:hint="cs"/>
          <w:sz w:val="26"/>
          <w:rtl/>
          <w:lang w:bidi="fa-IR"/>
        </w:rPr>
        <w:t>دلیل</w:t>
      </w:r>
      <w:r w:rsidR="0026660F" w:rsidRPr="00816832">
        <w:rPr>
          <w:sz w:val="26"/>
          <w:rtl/>
          <w:lang w:bidi="fa-IR"/>
        </w:rPr>
        <w:t xml:space="preserve"> ه</w:t>
      </w:r>
      <w:r w:rsidR="0026660F" w:rsidRPr="00816832">
        <w:rPr>
          <w:rFonts w:hint="cs"/>
          <w:sz w:val="26"/>
          <w:rtl/>
          <w:lang w:bidi="fa-IR"/>
        </w:rPr>
        <w:t>نگامی</w:t>
      </w:r>
      <w:r w:rsidR="0026660F" w:rsidRPr="00816832">
        <w:rPr>
          <w:sz w:val="26"/>
          <w:rtl/>
          <w:lang w:bidi="fa-IR"/>
        </w:rPr>
        <w:t xml:space="preserve"> كه نشانه‏هاى قحطى را مى‏ديدند اول كارى كه مى‏كردند براى حفظ آبرو و عزت و احترام خود</w:t>
      </w:r>
      <w:r w:rsidR="0026660F" w:rsidRPr="00816832">
        <w:rPr>
          <w:rFonts w:hint="cs"/>
          <w:sz w:val="26"/>
          <w:rtl/>
          <w:lang w:bidi="fa-IR"/>
        </w:rPr>
        <w:t xml:space="preserve"> </w:t>
      </w:r>
      <w:r w:rsidR="0026660F" w:rsidRPr="00816832">
        <w:rPr>
          <w:sz w:val="26"/>
          <w:rtl/>
          <w:lang w:bidi="fa-IR"/>
        </w:rPr>
        <w:t>فرزندان خود را مى‏كشتند</w:t>
      </w:r>
      <w:r w:rsidR="00B976B0" w:rsidRPr="00816832">
        <w:rPr>
          <w:rFonts w:hint="cs"/>
          <w:sz w:val="26"/>
          <w:rtl/>
          <w:lang w:bidi="fa-IR"/>
        </w:rPr>
        <w:t xml:space="preserve"> [8]</w:t>
      </w:r>
      <w:r w:rsidR="0026660F" w:rsidRPr="00816832">
        <w:rPr>
          <w:sz w:val="26"/>
          <w:rtl/>
          <w:lang w:bidi="fa-IR"/>
        </w:rPr>
        <w:t xml:space="preserve">. </w:t>
      </w:r>
    </w:p>
    <w:p w:rsidR="00A82F57" w:rsidRPr="00816832" w:rsidRDefault="0062655C" w:rsidP="00521D88">
      <w:pPr>
        <w:pStyle w:val="ListParagraph"/>
        <w:numPr>
          <w:ilvl w:val="0"/>
          <w:numId w:val="21"/>
        </w:numPr>
        <w:bidi/>
        <w:spacing w:before="120" w:after="120" w:line="276" w:lineRule="auto"/>
        <w:ind w:left="0" w:firstLine="340"/>
        <w:jc w:val="both"/>
        <w:rPr>
          <w:sz w:val="26"/>
          <w:lang w:bidi="fa-IR"/>
        </w:rPr>
      </w:pPr>
      <w:r w:rsidRPr="00816832">
        <w:rPr>
          <w:rFonts w:hint="cs"/>
          <w:b/>
          <w:bCs/>
          <w:sz w:val="24"/>
          <w:szCs w:val="24"/>
          <w:rtl/>
          <w:lang w:bidi="fa-IR"/>
        </w:rPr>
        <w:t xml:space="preserve">وضعیت </w:t>
      </w:r>
      <w:r w:rsidR="007132BD" w:rsidRPr="00816832">
        <w:rPr>
          <w:rFonts w:hint="cs"/>
          <w:b/>
          <w:bCs/>
          <w:sz w:val="24"/>
          <w:szCs w:val="24"/>
          <w:rtl/>
          <w:lang w:bidi="fa-IR"/>
        </w:rPr>
        <w:t>معیشت</w:t>
      </w:r>
      <w:r w:rsidRPr="00816832">
        <w:rPr>
          <w:rFonts w:hint="cs"/>
          <w:b/>
          <w:bCs/>
          <w:sz w:val="24"/>
          <w:szCs w:val="24"/>
          <w:rtl/>
          <w:lang w:bidi="fa-IR"/>
        </w:rPr>
        <w:t xml:space="preserve"> نامناسب:</w:t>
      </w:r>
      <w:r w:rsidRPr="00816832">
        <w:rPr>
          <w:rFonts w:hint="cs"/>
          <w:sz w:val="26"/>
          <w:rtl/>
          <w:lang w:bidi="fa-IR"/>
        </w:rPr>
        <w:t xml:space="preserve"> </w:t>
      </w:r>
      <w:r w:rsidR="003444CC" w:rsidRPr="00816832">
        <w:rPr>
          <w:rFonts w:hint="cs"/>
          <w:sz w:val="26"/>
          <w:rtl/>
          <w:lang w:bidi="fa-IR"/>
        </w:rPr>
        <w:t>برداشت دیگری که از فحوای این آیه می</w:t>
      </w:r>
      <w:r w:rsidR="003444CC" w:rsidRPr="00816832">
        <w:rPr>
          <w:rFonts w:hint="cs"/>
          <w:sz w:val="26"/>
          <w:rtl/>
          <w:lang w:bidi="fa-IR"/>
        </w:rPr>
        <w:softHyphen/>
        <w:t>توان داشت، اشاره به</w:t>
      </w:r>
      <w:r w:rsidR="0026660F" w:rsidRPr="00816832">
        <w:rPr>
          <w:sz w:val="26"/>
          <w:rtl/>
          <w:lang w:bidi="fa-IR"/>
        </w:rPr>
        <w:t xml:space="preserve"> وضع اقتصادى اعراب جاهلى</w:t>
      </w:r>
      <w:r w:rsidR="007132BD" w:rsidRPr="00816832">
        <w:rPr>
          <w:rFonts w:hint="cs"/>
          <w:sz w:val="26"/>
          <w:rtl/>
          <w:lang w:bidi="fa-IR"/>
        </w:rPr>
        <w:t xml:space="preserve"> در آن برهه داشت. وضعیت مادی اکثر مردم </w:t>
      </w:r>
      <w:r w:rsidR="0026660F" w:rsidRPr="00816832">
        <w:rPr>
          <w:sz w:val="26"/>
          <w:rtl/>
          <w:lang w:bidi="fa-IR"/>
        </w:rPr>
        <w:t xml:space="preserve"> آن قدر سخت و </w:t>
      </w:r>
      <w:r w:rsidR="007132BD" w:rsidRPr="00816832">
        <w:rPr>
          <w:rFonts w:hint="cs"/>
          <w:sz w:val="26"/>
          <w:rtl/>
          <w:lang w:bidi="fa-IR"/>
        </w:rPr>
        <w:t>طاقت</w:t>
      </w:r>
      <w:r w:rsidR="007132BD" w:rsidRPr="00816832">
        <w:rPr>
          <w:rFonts w:hint="cs"/>
          <w:sz w:val="26"/>
          <w:rtl/>
          <w:lang w:bidi="fa-IR"/>
        </w:rPr>
        <w:softHyphen/>
        <w:t>فرسا بوده</w:t>
      </w:r>
      <w:r w:rsidR="0026660F" w:rsidRPr="00816832">
        <w:rPr>
          <w:sz w:val="26"/>
          <w:rtl/>
          <w:lang w:bidi="fa-IR"/>
        </w:rPr>
        <w:t xml:space="preserve"> كه حتى گاهى فرزندان خود را از ترس </w:t>
      </w:r>
      <w:r w:rsidR="0026660F" w:rsidRPr="00816832">
        <w:rPr>
          <w:rFonts w:hint="cs"/>
          <w:sz w:val="26"/>
          <w:rtl/>
          <w:lang w:bidi="fa-IR"/>
        </w:rPr>
        <w:t>فقر</w:t>
      </w:r>
      <w:r w:rsidR="0026660F" w:rsidRPr="00816832">
        <w:rPr>
          <w:sz w:val="26"/>
          <w:rtl/>
          <w:lang w:bidi="fa-IR"/>
        </w:rPr>
        <w:t xml:space="preserve"> به قتل مى‏رساندند</w:t>
      </w:r>
      <w:r w:rsidR="00B976B0" w:rsidRPr="00816832">
        <w:rPr>
          <w:rFonts w:hint="cs"/>
          <w:sz w:val="26"/>
          <w:rtl/>
          <w:lang w:bidi="fa-IR"/>
        </w:rPr>
        <w:t xml:space="preserve"> [9]</w:t>
      </w:r>
      <w:r w:rsidR="0026660F" w:rsidRPr="00816832">
        <w:rPr>
          <w:rFonts w:hint="cs"/>
          <w:sz w:val="26"/>
          <w:rtl/>
          <w:lang w:bidi="fa-IR"/>
        </w:rPr>
        <w:t xml:space="preserve">. </w:t>
      </w:r>
    </w:p>
    <w:p w:rsidR="008140B0" w:rsidRPr="00816832" w:rsidRDefault="0026660F" w:rsidP="00062FD6">
      <w:pPr>
        <w:bidi/>
        <w:spacing w:before="120" w:after="120" w:line="276" w:lineRule="auto"/>
        <w:ind w:firstLine="340"/>
        <w:jc w:val="both"/>
        <w:rPr>
          <w:sz w:val="26"/>
          <w:rtl/>
          <w:lang w:bidi="fa-IR"/>
        </w:rPr>
      </w:pPr>
      <w:r w:rsidRPr="00816832">
        <w:rPr>
          <w:rFonts w:hint="cs"/>
          <w:sz w:val="26"/>
          <w:rtl/>
          <w:lang w:bidi="fa-IR"/>
        </w:rPr>
        <w:t>اما</w:t>
      </w:r>
      <w:r w:rsidRPr="00816832">
        <w:rPr>
          <w:sz w:val="26"/>
          <w:rtl/>
          <w:lang w:bidi="fa-IR"/>
        </w:rPr>
        <w:t>در اين</w:t>
      </w:r>
      <w:r w:rsidR="007132BD" w:rsidRPr="00816832">
        <w:rPr>
          <w:rFonts w:hint="cs"/>
          <w:sz w:val="26"/>
          <w:rtl/>
          <w:lang w:bidi="fa-IR"/>
        </w:rPr>
        <w:softHyphen/>
      </w:r>
      <w:r w:rsidRPr="00816832">
        <w:rPr>
          <w:sz w:val="26"/>
          <w:rtl/>
          <w:lang w:bidi="fa-IR"/>
        </w:rPr>
        <w:t xml:space="preserve">كه </w:t>
      </w:r>
      <w:r w:rsidR="00A82F57" w:rsidRPr="00816832">
        <w:rPr>
          <w:rFonts w:hint="cs"/>
          <w:sz w:val="26"/>
          <w:rtl/>
          <w:lang w:bidi="fa-IR"/>
        </w:rPr>
        <w:t>ا</w:t>
      </w:r>
      <w:r w:rsidRPr="00816832">
        <w:rPr>
          <w:sz w:val="26"/>
          <w:rtl/>
          <w:lang w:bidi="fa-IR"/>
        </w:rPr>
        <w:t>عر</w:t>
      </w:r>
      <w:r w:rsidR="00A82F57" w:rsidRPr="00816832">
        <w:rPr>
          <w:rFonts w:hint="cs"/>
          <w:sz w:val="26"/>
          <w:rtl/>
          <w:lang w:bidi="fa-IR"/>
        </w:rPr>
        <w:t>ا</w:t>
      </w:r>
      <w:r w:rsidRPr="00816832">
        <w:rPr>
          <w:sz w:val="26"/>
          <w:rtl/>
          <w:lang w:bidi="fa-IR"/>
        </w:rPr>
        <w:t xml:space="preserve">ب جاهلى </w:t>
      </w:r>
      <w:r w:rsidR="00790796" w:rsidRPr="00816832">
        <w:rPr>
          <w:sz w:val="26"/>
          <w:rtl/>
          <w:lang w:bidi="fa-IR"/>
        </w:rPr>
        <w:t>فقط دختران را ب</w:t>
      </w:r>
      <w:r w:rsidR="00790796" w:rsidRPr="00816832">
        <w:rPr>
          <w:rFonts w:hint="cs"/>
          <w:sz w:val="26"/>
          <w:rtl/>
          <w:lang w:bidi="fa-IR"/>
        </w:rPr>
        <w:t>ه دلیل فقر زنده</w:t>
      </w:r>
      <w:r w:rsidR="00790796" w:rsidRPr="00816832">
        <w:rPr>
          <w:rFonts w:hint="cs"/>
          <w:sz w:val="26"/>
          <w:rtl/>
          <w:lang w:bidi="fa-IR"/>
        </w:rPr>
        <w:softHyphen/>
        <w:t xml:space="preserve"> به گور می</w:t>
      </w:r>
      <w:r w:rsidR="00790796" w:rsidRPr="00816832">
        <w:rPr>
          <w:rFonts w:hint="cs"/>
          <w:sz w:val="26"/>
          <w:rtl/>
          <w:lang w:bidi="fa-IR"/>
        </w:rPr>
        <w:softHyphen/>
        <w:t>کردند</w:t>
      </w:r>
      <w:r w:rsidRPr="00816832">
        <w:rPr>
          <w:sz w:val="26"/>
          <w:rtl/>
          <w:lang w:bidi="fa-IR"/>
        </w:rPr>
        <w:t xml:space="preserve"> و يا </w:t>
      </w:r>
      <w:r w:rsidR="00790796" w:rsidRPr="00816832">
        <w:rPr>
          <w:rFonts w:hint="cs"/>
          <w:sz w:val="26"/>
          <w:rtl/>
          <w:lang w:bidi="fa-IR"/>
        </w:rPr>
        <w:t>این</w:t>
      </w:r>
      <w:r w:rsidR="00790796" w:rsidRPr="00816832">
        <w:rPr>
          <w:rFonts w:hint="cs"/>
          <w:sz w:val="26"/>
          <w:rtl/>
          <w:lang w:bidi="fa-IR"/>
        </w:rPr>
        <w:softHyphen/>
        <w:t>که جنسیت فرزند در این</w:t>
      </w:r>
      <w:r w:rsidR="00790796" w:rsidRPr="00816832">
        <w:rPr>
          <w:rFonts w:hint="cs"/>
          <w:sz w:val="26"/>
          <w:rtl/>
          <w:lang w:bidi="fa-IR"/>
        </w:rPr>
        <w:softHyphen/>
        <w:t xml:space="preserve">باره مدنظر نبوده و </w:t>
      </w:r>
      <w:r w:rsidRPr="00816832">
        <w:rPr>
          <w:sz w:val="26"/>
          <w:rtl/>
          <w:lang w:bidi="fa-IR"/>
        </w:rPr>
        <w:t xml:space="preserve">پسران را نيز </w:t>
      </w:r>
      <w:r w:rsidR="00790796" w:rsidRPr="00816832">
        <w:rPr>
          <w:rFonts w:hint="cs"/>
          <w:sz w:val="26"/>
          <w:rtl/>
          <w:lang w:bidi="fa-IR"/>
        </w:rPr>
        <w:t>شامل می</w:t>
      </w:r>
      <w:r w:rsidR="00790796" w:rsidRPr="00816832">
        <w:rPr>
          <w:rFonts w:hint="cs"/>
          <w:sz w:val="26"/>
          <w:rtl/>
          <w:lang w:bidi="fa-IR"/>
        </w:rPr>
        <w:softHyphen/>
        <w:t>شده</w:t>
      </w:r>
      <w:r w:rsidR="00790796" w:rsidRPr="00816832">
        <w:rPr>
          <w:sz w:val="26"/>
          <w:rtl/>
          <w:lang w:bidi="fa-IR"/>
        </w:rPr>
        <w:softHyphen/>
      </w:r>
      <w:r w:rsidR="00790796" w:rsidRPr="00816832">
        <w:rPr>
          <w:rFonts w:hint="cs"/>
          <w:sz w:val="26"/>
          <w:rtl/>
          <w:lang w:bidi="fa-IR"/>
        </w:rPr>
        <w:t xml:space="preserve">است، </w:t>
      </w:r>
      <w:r w:rsidRPr="00816832">
        <w:rPr>
          <w:sz w:val="26"/>
          <w:rtl/>
          <w:lang w:bidi="fa-IR"/>
        </w:rPr>
        <w:t xml:space="preserve">در ميان مفسران </w:t>
      </w:r>
      <w:r w:rsidR="00A65DC0" w:rsidRPr="00816832">
        <w:rPr>
          <w:rFonts w:hint="cs"/>
          <w:sz w:val="26"/>
          <w:rtl/>
          <w:lang w:bidi="fa-IR"/>
        </w:rPr>
        <w:t>دو دیدگاه</w:t>
      </w:r>
      <w:r w:rsidR="00790796" w:rsidRPr="00816832">
        <w:rPr>
          <w:rFonts w:hint="cs"/>
          <w:sz w:val="26"/>
          <w:rtl/>
          <w:lang w:bidi="fa-IR"/>
        </w:rPr>
        <w:t xml:space="preserve"> وجود دارد</w:t>
      </w:r>
      <w:r w:rsidR="00A65DC0" w:rsidRPr="00816832">
        <w:rPr>
          <w:rFonts w:hint="cs"/>
          <w:sz w:val="26"/>
          <w:rtl/>
          <w:lang w:bidi="fa-IR"/>
        </w:rPr>
        <w:t>:</w:t>
      </w:r>
    </w:p>
    <w:p w:rsidR="00521D88" w:rsidRDefault="008140B0" w:rsidP="00062FD6">
      <w:pPr>
        <w:pStyle w:val="ListParagraph"/>
        <w:numPr>
          <w:ilvl w:val="0"/>
          <w:numId w:val="22"/>
        </w:numPr>
        <w:bidi/>
        <w:spacing w:before="120" w:after="120" w:line="276" w:lineRule="auto"/>
        <w:ind w:left="0" w:firstLine="340"/>
        <w:jc w:val="both"/>
        <w:rPr>
          <w:sz w:val="26"/>
          <w:lang w:bidi="fa-IR"/>
        </w:rPr>
      </w:pPr>
      <w:r w:rsidRPr="00521D88">
        <w:rPr>
          <w:rFonts w:hint="cs"/>
          <w:b/>
          <w:bCs/>
          <w:sz w:val="24"/>
          <w:szCs w:val="24"/>
          <w:rtl/>
          <w:lang w:bidi="fa-IR"/>
        </w:rPr>
        <w:t xml:space="preserve">دیدگاه اول: </w:t>
      </w:r>
      <w:r w:rsidR="0026660F" w:rsidRPr="00521D88">
        <w:rPr>
          <w:sz w:val="26"/>
          <w:rtl/>
          <w:lang w:bidi="fa-IR"/>
        </w:rPr>
        <w:t xml:space="preserve">بعضى </w:t>
      </w:r>
      <w:r w:rsidR="0026660F" w:rsidRPr="00521D88">
        <w:rPr>
          <w:rFonts w:hint="cs"/>
          <w:sz w:val="26"/>
          <w:rtl/>
          <w:lang w:bidi="fa-IR"/>
        </w:rPr>
        <w:t xml:space="preserve">مفسرین </w:t>
      </w:r>
      <w:r w:rsidR="0026660F" w:rsidRPr="00521D88">
        <w:rPr>
          <w:sz w:val="26"/>
          <w:rtl/>
          <w:lang w:bidi="fa-IR"/>
        </w:rPr>
        <w:t>معتقدند</w:t>
      </w:r>
      <w:r w:rsidR="0026660F" w:rsidRPr="00521D88">
        <w:rPr>
          <w:rFonts w:hint="cs"/>
          <w:sz w:val="26"/>
          <w:rtl/>
          <w:lang w:bidi="fa-IR"/>
        </w:rPr>
        <w:t xml:space="preserve"> آیات</w:t>
      </w:r>
      <w:r w:rsidRPr="00521D88">
        <w:rPr>
          <w:rFonts w:hint="cs"/>
          <w:sz w:val="26"/>
          <w:rtl/>
          <w:lang w:bidi="fa-IR"/>
        </w:rPr>
        <w:t>،</w:t>
      </w:r>
      <w:r w:rsidR="0026660F" w:rsidRPr="00521D88">
        <w:rPr>
          <w:sz w:val="26"/>
          <w:rtl/>
          <w:lang w:bidi="fa-IR"/>
        </w:rPr>
        <w:t xml:space="preserve"> همه اشاره به زنده به گور كردن دختران</w:t>
      </w:r>
      <w:r w:rsidR="0026660F" w:rsidRPr="00521D88">
        <w:rPr>
          <w:rFonts w:hint="cs"/>
          <w:sz w:val="26"/>
          <w:rtl/>
          <w:lang w:bidi="fa-IR"/>
        </w:rPr>
        <w:t xml:space="preserve"> داشته و مشرکان </w:t>
      </w:r>
      <w:r w:rsidR="00D234A7" w:rsidRPr="00521D88">
        <w:rPr>
          <w:rFonts w:hint="cs"/>
          <w:sz w:val="26"/>
          <w:rtl/>
          <w:lang w:bidi="fa-IR"/>
        </w:rPr>
        <w:t xml:space="preserve">چه به دلایل ناموسی </w:t>
      </w:r>
      <w:r w:rsidR="000F7586" w:rsidRPr="00521D88">
        <w:rPr>
          <w:rFonts w:hint="cs"/>
          <w:sz w:val="26"/>
          <w:rtl/>
          <w:lang w:bidi="fa-IR"/>
        </w:rPr>
        <w:t>مانند اسارت در جنگ</w:t>
      </w:r>
      <w:r w:rsidR="000F7586" w:rsidRPr="00521D88">
        <w:rPr>
          <w:rFonts w:hint="cs"/>
          <w:sz w:val="26"/>
          <w:rtl/>
          <w:lang w:bidi="fa-IR"/>
        </w:rPr>
        <w:softHyphen/>
      </w:r>
      <w:r w:rsidR="00717B8F" w:rsidRPr="00521D88">
        <w:rPr>
          <w:rFonts w:hint="cs"/>
          <w:sz w:val="26"/>
          <w:rtl/>
          <w:lang w:bidi="fa-IR"/>
        </w:rPr>
        <w:t xml:space="preserve">ها و چه </w:t>
      </w:r>
      <w:r w:rsidR="00511DF1" w:rsidRPr="00521D88">
        <w:rPr>
          <w:rFonts w:hint="cs"/>
          <w:sz w:val="26"/>
          <w:rtl/>
          <w:lang w:bidi="fa-IR"/>
        </w:rPr>
        <w:t xml:space="preserve">از روی </w:t>
      </w:r>
      <w:r w:rsidR="00511DF1" w:rsidRPr="00521D88">
        <w:rPr>
          <w:sz w:val="26"/>
          <w:rtl/>
          <w:lang w:bidi="fa-IR"/>
        </w:rPr>
        <w:t>فشار فقر و عدم توانايى بر تامين هزينه زندگى</w:t>
      </w:r>
      <w:r w:rsidR="00511DF1" w:rsidRPr="00521D88">
        <w:rPr>
          <w:rFonts w:hint="cs"/>
          <w:sz w:val="26"/>
          <w:rtl/>
          <w:lang w:bidi="fa-IR"/>
        </w:rPr>
        <w:t xml:space="preserve"> </w:t>
      </w:r>
      <w:r w:rsidR="00717B8F" w:rsidRPr="00521D88">
        <w:rPr>
          <w:rFonts w:hint="cs"/>
          <w:sz w:val="26"/>
          <w:rtl/>
          <w:lang w:bidi="fa-IR"/>
        </w:rPr>
        <w:t>و مصرف</w:t>
      </w:r>
      <w:r w:rsidR="00717B8F" w:rsidRPr="00521D88">
        <w:rPr>
          <w:rFonts w:hint="cs"/>
          <w:sz w:val="26"/>
          <w:rtl/>
          <w:lang w:bidi="fa-IR"/>
        </w:rPr>
        <w:softHyphen/>
        <w:t xml:space="preserve">کننده بودن </w:t>
      </w:r>
      <w:r w:rsidR="00511DF1" w:rsidRPr="00521D88">
        <w:rPr>
          <w:rFonts w:hint="cs"/>
          <w:sz w:val="26"/>
          <w:rtl/>
          <w:lang w:bidi="fa-IR"/>
        </w:rPr>
        <w:t xml:space="preserve">دختران </w:t>
      </w:r>
      <w:r w:rsidR="00717B8F" w:rsidRPr="00521D88">
        <w:rPr>
          <w:rFonts w:hint="cs"/>
          <w:sz w:val="26"/>
          <w:rtl/>
          <w:lang w:bidi="fa-IR"/>
        </w:rPr>
        <w:t xml:space="preserve">، </w:t>
      </w:r>
      <w:r w:rsidR="000F7586" w:rsidRPr="00521D88">
        <w:rPr>
          <w:rFonts w:hint="cs"/>
          <w:sz w:val="26"/>
          <w:rtl/>
          <w:lang w:bidi="fa-IR"/>
        </w:rPr>
        <w:t xml:space="preserve">تنها </w:t>
      </w:r>
      <w:r w:rsidR="00511DF1" w:rsidRPr="00521D88">
        <w:rPr>
          <w:rFonts w:hint="cs"/>
          <w:sz w:val="26"/>
          <w:rtl/>
          <w:lang w:bidi="fa-IR"/>
        </w:rPr>
        <w:t>آنان</w:t>
      </w:r>
      <w:r w:rsidR="000F7586" w:rsidRPr="00521D88">
        <w:rPr>
          <w:rFonts w:hint="cs"/>
          <w:sz w:val="26"/>
          <w:rtl/>
          <w:lang w:bidi="fa-IR"/>
        </w:rPr>
        <w:t xml:space="preserve"> را به قتل می</w:t>
      </w:r>
      <w:r w:rsidR="000F7586" w:rsidRPr="00521D88">
        <w:rPr>
          <w:rFonts w:hint="cs"/>
          <w:sz w:val="26"/>
          <w:rtl/>
          <w:lang w:bidi="fa-IR"/>
        </w:rPr>
        <w:softHyphen/>
      </w:r>
      <w:r w:rsidR="00511DF1" w:rsidRPr="00521D88">
        <w:rPr>
          <w:rFonts w:hint="cs"/>
          <w:sz w:val="26"/>
          <w:rtl/>
          <w:lang w:bidi="fa-IR"/>
        </w:rPr>
        <w:t xml:space="preserve">رساندند </w:t>
      </w:r>
      <w:r w:rsidR="00A80209" w:rsidRPr="00521D88">
        <w:rPr>
          <w:rFonts w:hint="cs"/>
          <w:sz w:val="26"/>
          <w:rtl/>
          <w:lang w:bidi="fa-IR"/>
        </w:rPr>
        <w:t xml:space="preserve">و </w:t>
      </w:r>
      <w:r w:rsidR="00511DF1" w:rsidRPr="00521D88">
        <w:rPr>
          <w:rFonts w:hint="cs"/>
          <w:sz w:val="26"/>
          <w:rtl/>
          <w:lang w:bidi="fa-IR"/>
        </w:rPr>
        <w:t xml:space="preserve">یا </w:t>
      </w:r>
      <w:r w:rsidR="0027589C" w:rsidRPr="00521D88">
        <w:rPr>
          <w:rFonts w:hint="cs"/>
          <w:sz w:val="26"/>
          <w:rtl/>
          <w:lang w:bidi="fa-IR"/>
        </w:rPr>
        <w:t xml:space="preserve">زنده به گور می‌کردند </w:t>
      </w:r>
      <w:r w:rsidR="0027589C" w:rsidRPr="00816832">
        <w:rPr>
          <w:rFonts w:hint="cs"/>
          <w:rtl/>
        </w:rPr>
        <w:t xml:space="preserve">[9]. </w:t>
      </w:r>
    </w:p>
    <w:p w:rsidR="00512E85" w:rsidRPr="00521D88" w:rsidRDefault="008140B0" w:rsidP="00521D88">
      <w:pPr>
        <w:pStyle w:val="ListParagraph"/>
        <w:numPr>
          <w:ilvl w:val="0"/>
          <w:numId w:val="22"/>
        </w:numPr>
        <w:bidi/>
        <w:spacing w:before="120" w:after="120" w:line="276" w:lineRule="auto"/>
        <w:ind w:left="0" w:firstLine="340"/>
        <w:jc w:val="both"/>
        <w:rPr>
          <w:sz w:val="26"/>
          <w:lang w:bidi="fa-IR"/>
        </w:rPr>
      </w:pPr>
      <w:r w:rsidRPr="00521D88">
        <w:rPr>
          <w:rFonts w:hint="cs"/>
          <w:b/>
          <w:bCs/>
          <w:sz w:val="24"/>
          <w:szCs w:val="24"/>
          <w:rtl/>
          <w:lang w:bidi="fa-IR"/>
        </w:rPr>
        <w:t>دیدگاه دوم:</w:t>
      </w:r>
      <w:r w:rsidRPr="00521D88">
        <w:rPr>
          <w:rFonts w:hint="cs"/>
          <w:sz w:val="26"/>
          <w:rtl/>
          <w:lang w:bidi="fa-IR"/>
        </w:rPr>
        <w:t xml:space="preserve"> </w:t>
      </w:r>
      <w:r w:rsidR="0026660F" w:rsidRPr="00521D88">
        <w:rPr>
          <w:rFonts w:hint="cs"/>
          <w:sz w:val="26"/>
          <w:rtl/>
          <w:lang w:bidi="fa-IR"/>
        </w:rPr>
        <w:t>در مقابل</w:t>
      </w:r>
      <w:r w:rsidR="0026660F" w:rsidRPr="00521D88">
        <w:rPr>
          <w:sz w:val="26"/>
          <w:rtl/>
          <w:lang w:bidi="fa-IR"/>
        </w:rPr>
        <w:t xml:space="preserve"> بعضى </w:t>
      </w:r>
      <w:r w:rsidR="0026660F" w:rsidRPr="00521D88">
        <w:rPr>
          <w:rFonts w:hint="cs"/>
          <w:sz w:val="26"/>
          <w:rtl/>
          <w:lang w:bidi="fa-IR"/>
        </w:rPr>
        <w:t>مفسرین</w:t>
      </w:r>
      <w:r w:rsidR="0026660F" w:rsidRPr="00521D88">
        <w:rPr>
          <w:sz w:val="26"/>
          <w:rtl/>
          <w:lang w:bidi="fa-IR"/>
        </w:rPr>
        <w:t xml:space="preserve"> عقيده دارند كه </w:t>
      </w:r>
      <w:r w:rsidR="0026660F" w:rsidRPr="00521D88">
        <w:rPr>
          <w:rFonts w:hint="cs"/>
          <w:sz w:val="26"/>
          <w:rtl/>
          <w:lang w:bidi="fa-IR"/>
        </w:rPr>
        <w:t xml:space="preserve">در دوران جاهلیت </w:t>
      </w:r>
      <w:r w:rsidR="0026660F" w:rsidRPr="00521D88">
        <w:rPr>
          <w:sz w:val="26"/>
          <w:rtl/>
          <w:lang w:bidi="fa-IR"/>
        </w:rPr>
        <w:t xml:space="preserve">دو نوع قتل فرزند </w:t>
      </w:r>
      <w:r w:rsidR="0026660F" w:rsidRPr="00521D88">
        <w:rPr>
          <w:rFonts w:hint="cs"/>
          <w:sz w:val="26"/>
          <w:rtl/>
          <w:lang w:bidi="fa-IR"/>
        </w:rPr>
        <w:t>وجود داشته؛</w:t>
      </w:r>
      <w:r w:rsidR="0026660F" w:rsidRPr="00521D88">
        <w:rPr>
          <w:sz w:val="26"/>
          <w:rtl/>
          <w:lang w:bidi="fa-IR"/>
        </w:rPr>
        <w:t xml:space="preserve"> </w:t>
      </w:r>
      <w:r w:rsidR="0026660F" w:rsidRPr="00521D88">
        <w:rPr>
          <w:rFonts w:hint="cs"/>
          <w:sz w:val="26"/>
          <w:rtl/>
          <w:lang w:bidi="fa-IR"/>
        </w:rPr>
        <w:t xml:space="preserve">یکی زنده به گور کردن دختران </w:t>
      </w:r>
      <w:r w:rsidR="0026660F" w:rsidRPr="00521D88">
        <w:rPr>
          <w:sz w:val="26"/>
          <w:rtl/>
          <w:lang w:bidi="fa-IR"/>
        </w:rPr>
        <w:t>به خاطر حفظ ناموس</w:t>
      </w:r>
      <w:r w:rsidR="0026660F" w:rsidRPr="00521D88">
        <w:rPr>
          <w:rFonts w:hint="cs"/>
          <w:sz w:val="26"/>
          <w:rtl/>
          <w:lang w:bidi="fa-IR"/>
        </w:rPr>
        <w:t xml:space="preserve"> که</w:t>
      </w:r>
      <w:r w:rsidR="0026660F" w:rsidRPr="00521D88">
        <w:rPr>
          <w:sz w:val="26"/>
          <w:rtl/>
          <w:lang w:bidi="fa-IR"/>
        </w:rPr>
        <w:t xml:space="preserve"> </w:t>
      </w:r>
      <w:r w:rsidR="0026660F" w:rsidRPr="00521D88">
        <w:rPr>
          <w:rFonts w:hint="cs"/>
          <w:sz w:val="26"/>
          <w:rtl/>
          <w:lang w:bidi="fa-IR"/>
        </w:rPr>
        <w:t>مختص</w:t>
      </w:r>
      <w:r w:rsidR="0026660F" w:rsidRPr="00521D88">
        <w:rPr>
          <w:sz w:val="26"/>
          <w:rtl/>
          <w:lang w:bidi="fa-IR"/>
        </w:rPr>
        <w:t xml:space="preserve"> دختران </w:t>
      </w:r>
      <w:r w:rsidR="0026660F" w:rsidRPr="00521D88">
        <w:rPr>
          <w:rFonts w:hint="cs"/>
          <w:sz w:val="26"/>
          <w:rtl/>
          <w:lang w:bidi="fa-IR"/>
        </w:rPr>
        <w:t>بود</w:t>
      </w:r>
      <w:r w:rsidR="0026660F" w:rsidRPr="00521D88">
        <w:rPr>
          <w:sz w:val="26"/>
          <w:rtl/>
          <w:lang w:bidi="fa-IR"/>
        </w:rPr>
        <w:t>، و ديگر</w:t>
      </w:r>
      <w:r w:rsidR="0026660F" w:rsidRPr="00521D88">
        <w:rPr>
          <w:rFonts w:hint="cs"/>
          <w:sz w:val="26"/>
          <w:rtl/>
          <w:lang w:bidi="fa-IR"/>
        </w:rPr>
        <w:t>ی کشتن فرزند</w:t>
      </w:r>
      <w:r w:rsidR="0026660F" w:rsidRPr="00521D88">
        <w:rPr>
          <w:sz w:val="26"/>
          <w:rtl/>
          <w:lang w:bidi="fa-IR"/>
        </w:rPr>
        <w:t xml:space="preserve"> از ترس فقر </w:t>
      </w:r>
      <w:r w:rsidR="0026660F" w:rsidRPr="00521D88">
        <w:rPr>
          <w:rFonts w:hint="cs"/>
          <w:sz w:val="26"/>
          <w:rtl/>
          <w:lang w:bidi="fa-IR"/>
        </w:rPr>
        <w:t>که</w:t>
      </w:r>
      <w:r w:rsidR="0026660F" w:rsidRPr="00521D88">
        <w:rPr>
          <w:sz w:val="26"/>
          <w:rtl/>
          <w:lang w:bidi="fa-IR"/>
        </w:rPr>
        <w:t xml:space="preserve"> جنبه عمومى داشت</w:t>
      </w:r>
      <w:r w:rsidR="0026660F" w:rsidRPr="00521D88">
        <w:rPr>
          <w:rFonts w:hint="cs"/>
          <w:sz w:val="26"/>
          <w:rtl/>
          <w:lang w:bidi="fa-IR"/>
        </w:rPr>
        <w:t xml:space="preserve"> و </w:t>
      </w:r>
      <w:r w:rsidR="0026660F" w:rsidRPr="00521D88">
        <w:rPr>
          <w:sz w:val="26"/>
          <w:rtl/>
          <w:lang w:bidi="fa-IR"/>
        </w:rPr>
        <w:t xml:space="preserve">پسر و دختر در آن تفاوت </w:t>
      </w:r>
      <w:r w:rsidR="00D234A7" w:rsidRPr="00521D88">
        <w:rPr>
          <w:rFonts w:hint="cs"/>
          <w:sz w:val="26"/>
          <w:rtl/>
          <w:lang w:bidi="fa-IR"/>
        </w:rPr>
        <w:t>نداشته است.</w:t>
      </w:r>
      <w:r w:rsidR="0026660F" w:rsidRPr="00521D88">
        <w:rPr>
          <w:rFonts w:hint="cs"/>
          <w:sz w:val="26"/>
          <w:rtl/>
          <w:lang w:bidi="fa-IR"/>
        </w:rPr>
        <w:t xml:space="preserve"> </w:t>
      </w:r>
      <w:r w:rsidR="00512E85" w:rsidRPr="00521D88">
        <w:rPr>
          <w:rFonts w:hint="cs"/>
          <w:sz w:val="26"/>
          <w:rtl/>
          <w:lang w:bidi="fa-IR"/>
        </w:rPr>
        <w:t>دلا</w:t>
      </w:r>
      <w:r w:rsidR="002C5C7C" w:rsidRPr="00521D88">
        <w:rPr>
          <w:rFonts w:hint="cs"/>
          <w:sz w:val="26"/>
          <w:rtl/>
          <w:lang w:bidi="fa-IR"/>
        </w:rPr>
        <w:t>یل این ادعا را می</w:t>
      </w:r>
      <w:r w:rsidR="002C5C7C" w:rsidRPr="00521D88">
        <w:rPr>
          <w:rFonts w:hint="cs"/>
          <w:sz w:val="26"/>
          <w:rtl/>
          <w:lang w:bidi="fa-IR"/>
        </w:rPr>
        <w:softHyphen/>
        <w:t>توان چنین بیان کرد:</w:t>
      </w:r>
    </w:p>
    <w:p w:rsidR="00512E85" w:rsidRPr="00816832" w:rsidRDefault="00AF2C2F" w:rsidP="00FC0053">
      <w:pPr>
        <w:pStyle w:val="ListParagraph"/>
        <w:numPr>
          <w:ilvl w:val="0"/>
          <w:numId w:val="23"/>
        </w:numPr>
        <w:bidi/>
        <w:spacing w:before="120" w:after="120" w:line="276" w:lineRule="auto"/>
        <w:ind w:left="0" w:firstLine="340"/>
        <w:jc w:val="both"/>
        <w:rPr>
          <w:sz w:val="26"/>
          <w:lang w:bidi="fa-IR"/>
        </w:rPr>
      </w:pPr>
      <w:r w:rsidRPr="00816832">
        <w:rPr>
          <w:rFonts w:hint="cs"/>
          <w:sz w:val="26"/>
          <w:rtl/>
          <w:lang w:bidi="fa-IR"/>
        </w:rPr>
        <w:lastRenderedPageBreak/>
        <w:t>یکی از دلایل اص</w:t>
      </w:r>
      <w:r w:rsidR="006C6044" w:rsidRPr="00816832">
        <w:rPr>
          <w:rFonts w:hint="cs"/>
          <w:sz w:val="26"/>
          <w:rtl/>
          <w:lang w:bidi="fa-IR"/>
        </w:rPr>
        <w:t>لی این ادعا، سیاق ظاهری آیه است؛</w:t>
      </w:r>
      <w:r w:rsidRPr="00816832">
        <w:rPr>
          <w:rFonts w:hint="cs"/>
          <w:sz w:val="26"/>
          <w:rtl/>
          <w:lang w:bidi="fa-IR"/>
        </w:rPr>
        <w:t xml:space="preserve"> </w:t>
      </w:r>
      <w:r w:rsidR="00C45DF2" w:rsidRPr="00816832">
        <w:rPr>
          <w:rFonts w:hint="cs"/>
          <w:sz w:val="26"/>
          <w:rtl/>
          <w:lang w:bidi="fa-IR"/>
        </w:rPr>
        <w:t xml:space="preserve">استفاده </w:t>
      </w:r>
      <w:r w:rsidR="0026660F" w:rsidRPr="00816832">
        <w:rPr>
          <w:rFonts w:hint="cs"/>
          <w:sz w:val="26"/>
          <w:rtl/>
          <w:lang w:bidi="fa-IR"/>
        </w:rPr>
        <w:t>از</w:t>
      </w:r>
      <w:r w:rsidR="0026660F" w:rsidRPr="00816832">
        <w:rPr>
          <w:sz w:val="26"/>
          <w:rtl/>
          <w:lang w:bidi="fa-IR"/>
        </w:rPr>
        <w:t xml:space="preserve"> ضمير جمع مذكر در </w:t>
      </w:r>
      <w:r w:rsidR="00E3316B" w:rsidRPr="00816832">
        <w:rPr>
          <w:rFonts w:hint="cs"/>
          <w:sz w:val="26"/>
          <w:rtl/>
          <w:lang w:bidi="fa-IR"/>
        </w:rPr>
        <w:t xml:space="preserve">عبارت </w:t>
      </w:r>
      <w:r w:rsidR="006C6044" w:rsidRPr="00816832">
        <w:rPr>
          <w:sz w:val="26"/>
          <w:rtl/>
          <w:lang w:bidi="fa-IR"/>
        </w:rPr>
        <w:t>(قتلهم) مى‏توان</w:t>
      </w:r>
      <w:r w:rsidR="00C45DF2" w:rsidRPr="00816832">
        <w:rPr>
          <w:rFonts w:hint="cs"/>
          <w:sz w:val="26"/>
          <w:rtl/>
          <w:lang w:bidi="fa-IR"/>
        </w:rPr>
        <w:t>د</w:t>
      </w:r>
      <w:r w:rsidR="0026660F" w:rsidRPr="00816832">
        <w:rPr>
          <w:sz w:val="26"/>
          <w:rtl/>
          <w:lang w:bidi="fa-IR"/>
        </w:rPr>
        <w:t xml:space="preserve"> بر اين نظ</w:t>
      </w:r>
      <w:r w:rsidR="0026660F" w:rsidRPr="00816832">
        <w:rPr>
          <w:rFonts w:hint="cs"/>
          <w:sz w:val="26"/>
          <w:rtl/>
          <w:lang w:bidi="fa-IR"/>
        </w:rPr>
        <w:t>ر</w:t>
      </w:r>
      <w:r w:rsidR="006C6044" w:rsidRPr="00816832">
        <w:rPr>
          <w:rFonts w:hint="cs"/>
          <w:sz w:val="26"/>
          <w:rtl/>
          <w:lang w:bidi="fa-IR"/>
        </w:rPr>
        <w:t xml:space="preserve"> که</w:t>
      </w:r>
      <w:r w:rsidR="0026660F" w:rsidRPr="00816832">
        <w:rPr>
          <w:rFonts w:hint="cs"/>
          <w:sz w:val="26"/>
          <w:rtl/>
          <w:lang w:bidi="fa-IR"/>
        </w:rPr>
        <w:t xml:space="preserve"> اولاد در این آیه جنبه‌ی عمومی د</w:t>
      </w:r>
      <w:r w:rsidR="006C6044" w:rsidRPr="00816832">
        <w:rPr>
          <w:rFonts w:hint="cs"/>
          <w:sz w:val="26"/>
          <w:rtl/>
          <w:lang w:bidi="fa-IR"/>
        </w:rPr>
        <w:t>اشته</w:t>
      </w:r>
      <w:r w:rsidR="0026660F" w:rsidRPr="00816832">
        <w:rPr>
          <w:rFonts w:hint="cs"/>
          <w:sz w:val="26"/>
          <w:rtl/>
          <w:lang w:bidi="fa-IR"/>
        </w:rPr>
        <w:t xml:space="preserve"> و شامل دختر و پسر می‌شود</w:t>
      </w:r>
      <w:r w:rsidR="00E3316B" w:rsidRPr="00816832">
        <w:rPr>
          <w:rFonts w:hint="cs"/>
          <w:sz w:val="26"/>
          <w:rtl/>
          <w:lang w:bidi="fa-IR"/>
        </w:rPr>
        <w:t xml:space="preserve"> دلالت داشته باشد،</w:t>
      </w:r>
      <w:r w:rsidR="0026660F" w:rsidRPr="00816832">
        <w:rPr>
          <w:rFonts w:hint="cs"/>
          <w:sz w:val="26"/>
          <w:rtl/>
          <w:lang w:bidi="fa-IR"/>
        </w:rPr>
        <w:t xml:space="preserve"> چرا که</w:t>
      </w:r>
      <w:r w:rsidR="0026660F" w:rsidRPr="00816832">
        <w:rPr>
          <w:sz w:val="26"/>
          <w:rtl/>
          <w:lang w:bidi="fa-IR"/>
        </w:rPr>
        <w:t xml:space="preserve"> از نظر ادبيات عرب اطلاق جمع مذكر به پسر و دختر به </w:t>
      </w:r>
      <w:r w:rsidR="0026660F" w:rsidRPr="00816832">
        <w:rPr>
          <w:rFonts w:hint="cs"/>
          <w:sz w:val="26"/>
          <w:rtl/>
          <w:lang w:bidi="fa-IR"/>
        </w:rPr>
        <w:t xml:space="preserve">صورت </w:t>
      </w:r>
      <w:r w:rsidR="0026660F" w:rsidRPr="00816832">
        <w:rPr>
          <w:sz w:val="26"/>
          <w:rtl/>
          <w:lang w:bidi="fa-IR"/>
        </w:rPr>
        <w:t xml:space="preserve">مجموع ممكن </w:t>
      </w:r>
      <w:r w:rsidR="0026660F" w:rsidRPr="00816832">
        <w:rPr>
          <w:rFonts w:hint="cs"/>
          <w:sz w:val="26"/>
          <w:rtl/>
          <w:lang w:bidi="fa-IR"/>
        </w:rPr>
        <w:t>بوده</w:t>
      </w:r>
      <w:r w:rsidR="0026660F" w:rsidRPr="00816832">
        <w:rPr>
          <w:sz w:val="26"/>
          <w:rtl/>
          <w:lang w:bidi="fa-IR"/>
        </w:rPr>
        <w:t xml:space="preserve"> ولى براى خصوص دختران </w:t>
      </w:r>
      <w:r w:rsidR="00E3316B" w:rsidRPr="00816832">
        <w:rPr>
          <w:rFonts w:hint="cs"/>
          <w:sz w:val="26"/>
          <w:rtl/>
          <w:lang w:bidi="fa-IR"/>
        </w:rPr>
        <w:t xml:space="preserve">استفاده از چنین ضمیری </w:t>
      </w:r>
      <w:r w:rsidR="0026660F" w:rsidRPr="00816832">
        <w:rPr>
          <w:sz w:val="26"/>
          <w:rtl/>
          <w:lang w:bidi="fa-IR"/>
        </w:rPr>
        <w:t>بعيد به نظر مى‏رسد</w:t>
      </w:r>
      <w:r w:rsidR="0026660F" w:rsidRPr="00816832">
        <w:rPr>
          <w:sz w:val="26"/>
          <w:lang w:bidi="fa-IR"/>
        </w:rPr>
        <w:t>.</w:t>
      </w:r>
      <w:r w:rsidR="0026660F" w:rsidRPr="00816832">
        <w:rPr>
          <w:rFonts w:hint="cs"/>
          <w:sz w:val="26"/>
          <w:rtl/>
          <w:lang w:bidi="fa-IR"/>
        </w:rPr>
        <w:t xml:space="preserve"> همچنین درست است که</w:t>
      </w:r>
      <w:r w:rsidR="0026660F" w:rsidRPr="00816832">
        <w:rPr>
          <w:sz w:val="26"/>
          <w:rtl/>
          <w:lang w:bidi="fa-IR"/>
        </w:rPr>
        <w:t xml:space="preserve"> </w:t>
      </w:r>
      <w:r w:rsidR="0026660F" w:rsidRPr="00816832">
        <w:rPr>
          <w:rFonts w:hint="cs"/>
          <w:sz w:val="26"/>
          <w:rtl/>
          <w:lang w:bidi="fa-IR"/>
        </w:rPr>
        <w:t>در</w:t>
      </w:r>
      <w:r w:rsidR="0026660F" w:rsidRPr="00816832">
        <w:rPr>
          <w:sz w:val="26"/>
          <w:rtl/>
          <w:lang w:bidi="fa-IR"/>
        </w:rPr>
        <w:t xml:space="preserve"> </w:t>
      </w:r>
      <w:r w:rsidR="0026660F" w:rsidRPr="00816832">
        <w:rPr>
          <w:rFonts w:hint="cs"/>
          <w:sz w:val="26"/>
          <w:rtl/>
          <w:lang w:bidi="fa-IR"/>
        </w:rPr>
        <w:t>آن</w:t>
      </w:r>
      <w:r w:rsidR="0026660F" w:rsidRPr="00816832">
        <w:rPr>
          <w:sz w:val="26"/>
          <w:rtl/>
          <w:lang w:bidi="fa-IR"/>
        </w:rPr>
        <w:t xml:space="preserve"> </w:t>
      </w:r>
      <w:r w:rsidR="0026660F" w:rsidRPr="00816832">
        <w:rPr>
          <w:rFonts w:hint="cs"/>
          <w:sz w:val="26"/>
          <w:rtl/>
          <w:lang w:bidi="fa-IR"/>
        </w:rPr>
        <w:t>جامعه</w:t>
      </w:r>
      <w:r w:rsidR="0026660F" w:rsidRPr="00816832">
        <w:rPr>
          <w:sz w:val="26"/>
          <w:rtl/>
          <w:lang w:bidi="fa-IR"/>
        </w:rPr>
        <w:t xml:space="preserve"> </w:t>
      </w:r>
      <w:r w:rsidR="0026660F" w:rsidRPr="00816832">
        <w:rPr>
          <w:rFonts w:hint="cs"/>
          <w:sz w:val="26"/>
          <w:rtl/>
          <w:lang w:bidi="fa-IR"/>
        </w:rPr>
        <w:t>پسران</w:t>
      </w:r>
      <w:r w:rsidR="0026660F" w:rsidRPr="00816832">
        <w:rPr>
          <w:sz w:val="26"/>
          <w:rtl/>
          <w:lang w:bidi="fa-IR"/>
        </w:rPr>
        <w:t xml:space="preserve"> </w:t>
      </w:r>
      <w:r w:rsidR="0026660F" w:rsidRPr="00816832">
        <w:rPr>
          <w:rFonts w:hint="cs"/>
          <w:sz w:val="26"/>
          <w:rtl/>
          <w:lang w:bidi="fa-IR"/>
        </w:rPr>
        <w:t>قادر</w:t>
      </w:r>
      <w:r w:rsidR="0026660F" w:rsidRPr="00816832">
        <w:rPr>
          <w:sz w:val="26"/>
          <w:rtl/>
          <w:lang w:bidi="fa-IR"/>
        </w:rPr>
        <w:t xml:space="preserve"> </w:t>
      </w:r>
      <w:r w:rsidR="0026660F" w:rsidRPr="00816832">
        <w:rPr>
          <w:rFonts w:hint="cs"/>
          <w:sz w:val="26"/>
          <w:rtl/>
          <w:lang w:bidi="fa-IR"/>
        </w:rPr>
        <w:t>بر</w:t>
      </w:r>
      <w:r w:rsidR="0026660F" w:rsidRPr="00816832">
        <w:rPr>
          <w:sz w:val="26"/>
          <w:rtl/>
          <w:lang w:bidi="fa-IR"/>
        </w:rPr>
        <w:t xml:space="preserve"> </w:t>
      </w:r>
      <w:r w:rsidR="0026660F" w:rsidRPr="00816832">
        <w:rPr>
          <w:rFonts w:hint="cs"/>
          <w:sz w:val="26"/>
          <w:rtl/>
          <w:lang w:bidi="fa-IR"/>
        </w:rPr>
        <w:t>توليد</w:t>
      </w:r>
      <w:r w:rsidR="0026660F" w:rsidRPr="00816832">
        <w:rPr>
          <w:sz w:val="26"/>
          <w:rtl/>
          <w:lang w:bidi="fa-IR"/>
        </w:rPr>
        <w:t xml:space="preserve"> </w:t>
      </w:r>
      <w:r w:rsidR="0026660F" w:rsidRPr="00816832">
        <w:rPr>
          <w:rFonts w:hint="cs"/>
          <w:sz w:val="26"/>
          <w:rtl/>
          <w:lang w:bidi="fa-IR"/>
        </w:rPr>
        <w:t>بوده</w:t>
      </w:r>
      <w:r w:rsidR="0026660F" w:rsidRPr="00816832">
        <w:rPr>
          <w:sz w:val="26"/>
          <w:rtl/>
          <w:lang w:bidi="fa-IR"/>
        </w:rPr>
        <w:t xml:space="preserve"> </w:t>
      </w:r>
      <w:r w:rsidR="0026660F" w:rsidRPr="00816832">
        <w:rPr>
          <w:rFonts w:hint="cs"/>
          <w:sz w:val="26"/>
          <w:rtl/>
          <w:lang w:bidi="fa-IR"/>
        </w:rPr>
        <w:t>و</w:t>
      </w:r>
      <w:r w:rsidR="0026660F" w:rsidRPr="00816832">
        <w:rPr>
          <w:sz w:val="26"/>
          <w:rtl/>
          <w:lang w:bidi="fa-IR"/>
        </w:rPr>
        <w:t xml:space="preserve"> </w:t>
      </w:r>
      <w:r w:rsidR="0026660F" w:rsidRPr="00816832">
        <w:rPr>
          <w:rFonts w:hint="cs"/>
          <w:sz w:val="26"/>
          <w:rtl/>
          <w:lang w:bidi="fa-IR"/>
        </w:rPr>
        <w:t>سرمايه</w:t>
      </w:r>
      <w:r w:rsidR="0026660F" w:rsidRPr="00816832">
        <w:rPr>
          <w:sz w:val="26"/>
          <w:rtl/>
          <w:lang w:bidi="fa-IR"/>
        </w:rPr>
        <w:t xml:space="preserve"> </w:t>
      </w:r>
      <w:r w:rsidR="0026660F" w:rsidRPr="00816832">
        <w:rPr>
          <w:rFonts w:hint="cs"/>
          <w:sz w:val="26"/>
          <w:rtl/>
          <w:lang w:bidi="fa-IR"/>
        </w:rPr>
        <w:t>محسوب</w:t>
      </w:r>
      <w:r w:rsidR="0026660F" w:rsidRPr="00816832">
        <w:rPr>
          <w:sz w:val="26"/>
          <w:rtl/>
          <w:lang w:bidi="fa-IR"/>
        </w:rPr>
        <w:t xml:space="preserve"> </w:t>
      </w:r>
      <w:r w:rsidR="0026660F" w:rsidRPr="00816832">
        <w:rPr>
          <w:rFonts w:hint="cs"/>
          <w:sz w:val="26"/>
          <w:rtl/>
          <w:lang w:bidi="fa-IR"/>
        </w:rPr>
        <w:t>مى‏شدند</w:t>
      </w:r>
      <w:r w:rsidR="0026660F" w:rsidRPr="00816832">
        <w:rPr>
          <w:sz w:val="26"/>
          <w:rtl/>
          <w:lang w:bidi="fa-IR"/>
        </w:rPr>
        <w:t xml:space="preserve"> </w:t>
      </w:r>
      <w:r w:rsidR="0026660F" w:rsidRPr="00816832">
        <w:rPr>
          <w:rFonts w:hint="cs"/>
          <w:sz w:val="26"/>
          <w:rtl/>
          <w:lang w:bidi="fa-IR"/>
        </w:rPr>
        <w:t>اما</w:t>
      </w:r>
      <w:r w:rsidR="0026660F" w:rsidRPr="00816832">
        <w:rPr>
          <w:sz w:val="26"/>
          <w:rtl/>
          <w:lang w:bidi="fa-IR"/>
        </w:rPr>
        <w:t xml:space="preserve"> </w:t>
      </w:r>
      <w:r w:rsidR="0026660F" w:rsidRPr="00816832">
        <w:rPr>
          <w:rFonts w:hint="cs"/>
          <w:sz w:val="26"/>
          <w:rtl/>
          <w:lang w:bidi="fa-IR"/>
        </w:rPr>
        <w:t>اين</w:t>
      </w:r>
      <w:r w:rsidR="0026660F" w:rsidRPr="00816832">
        <w:rPr>
          <w:sz w:val="26"/>
          <w:rtl/>
          <w:lang w:bidi="fa-IR"/>
        </w:rPr>
        <w:t xml:space="preserve"> </w:t>
      </w:r>
      <w:r w:rsidR="0026660F" w:rsidRPr="00816832">
        <w:rPr>
          <w:rFonts w:hint="cs"/>
          <w:sz w:val="26"/>
          <w:rtl/>
          <w:lang w:bidi="fa-IR"/>
        </w:rPr>
        <w:t>در</w:t>
      </w:r>
      <w:r w:rsidR="0026660F" w:rsidRPr="00816832">
        <w:rPr>
          <w:sz w:val="26"/>
          <w:rtl/>
          <w:lang w:bidi="fa-IR"/>
        </w:rPr>
        <w:t xml:space="preserve"> </w:t>
      </w:r>
      <w:r w:rsidR="0026660F" w:rsidRPr="00816832">
        <w:rPr>
          <w:rFonts w:hint="cs"/>
          <w:sz w:val="26"/>
          <w:rtl/>
          <w:lang w:bidi="fa-IR"/>
        </w:rPr>
        <w:t>صورتی</w:t>
      </w:r>
      <w:r w:rsidR="0026660F" w:rsidRPr="00816832">
        <w:rPr>
          <w:sz w:val="26"/>
          <w:rtl/>
          <w:lang w:bidi="fa-IR"/>
        </w:rPr>
        <w:t xml:space="preserve"> </w:t>
      </w:r>
      <w:r w:rsidR="0026660F" w:rsidRPr="00816832">
        <w:rPr>
          <w:rFonts w:hint="cs"/>
          <w:sz w:val="26"/>
          <w:rtl/>
          <w:lang w:bidi="fa-IR"/>
        </w:rPr>
        <w:t>بود</w:t>
      </w:r>
      <w:r w:rsidR="0026660F" w:rsidRPr="00816832">
        <w:rPr>
          <w:sz w:val="26"/>
          <w:rtl/>
          <w:lang w:bidi="fa-IR"/>
        </w:rPr>
        <w:t xml:space="preserve"> </w:t>
      </w:r>
      <w:r w:rsidR="0026660F" w:rsidRPr="00816832">
        <w:rPr>
          <w:rFonts w:hint="cs"/>
          <w:sz w:val="26"/>
          <w:rtl/>
          <w:lang w:bidi="fa-IR"/>
        </w:rPr>
        <w:t>كه</w:t>
      </w:r>
      <w:r w:rsidR="0026660F" w:rsidRPr="00816832">
        <w:rPr>
          <w:sz w:val="26"/>
          <w:rtl/>
          <w:lang w:bidi="fa-IR"/>
        </w:rPr>
        <w:t xml:space="preserve"> </w:t>
      </w:r>
      <w:r w:rsidR="0026660F" w:rsidRPr="00816832">
        <w:rPr>
          <w:rFonts w:hint="cs"/>
          <w:sz w:val="26"/>
          <w:rtl/>
          <w:lang w:bidi="fa-IR"/>
        </w:rPr>
        <w:t>توانايى</w:t>
      </w:r>
      <w:r w:rsidR="0026660F" w:rsidRPr="00816832">
        <w:rPr>
          <w:sz w:val="26"/>
          <w:rtl/>
          <w:lang w:bidi="fa-IR"/>
        </w:rPr>
        <w:t xml:space="preserve"> </w:t>
      </w:r>
      <w:r w:rsidR="0026660F" w:rsidRPr="00816832">
        <w:rPr>
          <w:rFonts w:hint="cs"/>
          <w:sz w:val="26"/>
          <w:rtl/>
          <w:lang w:bidi="fa-IR"/>
        </w:rPr>
        <w:t>بر</w:t>
      </w:r>
      <w:r w:rsidR="0026660F" w:rsidRPr="00816832">
        <w:rPr>
          <w:sz w:val="26"/>
          <w:rtl/>
          <w:lang w:bidi="fa-IR"/>
        </w:rPr>
        <w:t xml:space="preserve"> </w:t>
      </w:r>
      <w:r w:rsidR="0026660F" w:rsidRPr="00816832">
        <w:rPr>
          <w:rFonts w:hint="cs"/>
          <w:sz w:val="26"/>
          <w:rtl/>
          <w:lang w:bidi="fa-IR"/>
        </w:rPr>
        <w:t>هزينه</w:t>
      </w:r>
      <w:r w:rsidR="0026660F" w:rsidRPr="00816832">
        <w:rPr>
          <w:sz w:val="26"/>
          <w:rtl/>
          <w:lang w:bidi="fa-IR"/>
        </w:rPr>
        <w:t xml:space="preserve"> </w:t>
      </w:r>
      <w:r w:rsidR="0026660F" w:rsidRPr="00816832">
        <w:rPr>
          <w:rFonts w:hint="cs"/>
          <w:sz w:val="26"/>
          <w:rtl/>
          <w:lang w:bidi="fa-IR"/>
        </w:rPr>
        <w:t>آن</w:t>
      </w:r>
      <w:r w:rsidR="0029721B" w:rsidRPr="00816832">
        <w:rPr>
          <w:sz w:val="26"/>
          <w:rtl/>
          <w:lang w:bidi="fa-IR"/>
        </w:rPr>
        <w:softHyphen/>
      </w:r>
      <w:r w:rsidR="0026660F" w:rsidRPr="00816832">
        <w:rPr>
          <w:rFonts w:hint="cs"/>
          <w:sz w:val="26"/>
          <w:rtl/>
          <w:lang w:bidi="fa-IR"/>
        </w:rPr>
        <w:t>ها</w:t>
      </w:r>
      <w:r w:rsidR="0026660F" w:rsidRPr="00816832">
        <w:rPr>
          <w:sz w:val="26"/>
          <w:rtl/>
          <w:lang w:bidi="fa-IR"/>
        </w:rPr>
        <w:t xml:space="preserve"> </w:t>
      </w:r>
      <w:r w:rsidR="0026660F" w:rsidRPr="00816832">
        <w:rPr>
          <w:rFonts w:hint="cs"/>
          <w:sz w:val="26"/>
          <w:rtl/>
          <w:lang w:bidi="fa-IR"/>
        </w:rPr>
        <w:t>را</w:t>
      </w:r>
      <w:r w:rsidR="0026660F" w:rsidRPr="00816832">
        <w:rPr>
          <w:sz w:val="26"/>
          <w:rtl/>
          <w:lang w:bidi="fa-IR"/>
        </w:rPr>
        <w:t xml:space="preserve"> </w:t>
      </w:r>
      <w:r w:rsidR="0026660F" w:rsidRPr="00816832">
        <w:rPr>
          <w:rFonts w:hint="cs"/>
          <w:sz w:val="26"/>
          <w:rtl/>
          <w:lang w:bidi="fa-IR"/>
        </w:rPr>
        <w:t>در</w:t>
      </w:r>
      <w:r w:rsidR="0026660F" w:rsidRPr="00816832">
        <w:rPr>
          <w:sz w:val="26"/>
          <w:rtl/>
          <w:lang w:bidi="fa-IR"/>
        </w:rPr>
        <w:t xml:space="preserve"> </w:t>
      </w:r>
      <w:r w:rsidR="0026660F" w:rsidRPr="00816832">
        <w:rPr>
          <w:rFonts w:hint="cs"/>
          <w:sz w:val="26"/>
          <w:rtl/>
          <w:lang w:bidi="fa-IR"/>
        </w:rPr>
        <w:t>كوتاه</w:t>
      </w:r>
      <w:r w:rsidR="0026660F" w:rsidRPr="00816832">
        <w:rPr>
          <w:sz w:val="26"/>
          <w:rtl/>
          <w:lang w:bidi="fa-IR"/>
        </w:rPr>
        <w:t xml:space="preserve"> </w:t>
      </w:r>
      <w:r w:rsidR="0026660F" w:rsidRPr="00816832">
        <w:rPr>
          <w:rFonts w:hint="cs"/>
          <w:sz w:val="26"/>
          <w:rtl/>
          <w:lang w:bidi="fa-IR"/>
        </w:rPr>
        <w:t>مدت</w:t>
      </w:r>
      <w:r w:rsidR="0026660F" w:rsidRPr="00816832">
        <w:rPr>
          <w:sz w:val="26"/>
          <w:rtl/>
          <w:lang w:bidi="fa-IR"/>
        </w:rPr>
        <w:t xml:space="preserve"> </w:t>
      </w:r>
      <w:r w:rsidR="0026660F" w:rsidRPr="00816832">
        <w:rPr>
          <w:rFonts w:hint="cs"/>
          <w:sz w:val="26"/>
          <w:rtl/>
          <w:lang w:bidi="fa-IR"/>
        </w:rPr>
        <w:t>داشته</w:t>
      </w:r>
      <w:r w:rsidR="0026660F" w:rsidRPr="00816832">
        <w:rPr>
          <w:sz w:val="26"/>
          <w:rtl/>
          <w:lang w:bidi="fa-IR"/>
        </w:rPr>
        <w:t xml:space="preserve"> </w:t>
      </w:r>
      <w:r w:rsidR="0026660F" w:rsidRPr="00816832">
        <w:rPr>
          <w:rFonts w:hint="cs"/>
          <w:sz w:val="26"/>
          <w:rtl/>
          <w:lang w:bidi="fa-IR"/>
        </w:rPr>
        <w:t>باشند،</w:t>
      </w:r>
      <w:r w:rsidR="0026660F" w:rsidRPr="00816832">
        <w:rPr>
          <w:sz w:val="26"/>
          <w:rtl/>
          <w:lang w:bidi="fa-IR"/>
        </w:rPr>
        <w:t xml:space="preserve"> </w:t>
      </w:r>
      <w:r w:rsidR="0026660F" w:rsidRPr="00816832">
        <w:rPr>
          <w:rFonts w:hint="cs"/>
          <w:sz w:val="26"/>
          <w:rtl/>
          <w:lang w:bidi="fa-IR"/>
        </w:rPr>
        <w:t>در</w:t>
      </w:r>
      <w:r w:rsidR="0026660F" w:rsidRPr="00816832">
        <w:rPr>
          <w:sz w:val="26"/>
          <w:rtl/>
          <w:lang w:bidi="fa-IR"/>
        </w:rPr>
        <w:t xml:space="preserve"> </w:t>
      </w:r>
      <w:r w:rsidR="0026660F" w:rsidRPr="00816832">
        <w:rPr>
          <w:rFonts w:hint="cs"/>
          <w:sz w:val="26"/>
          <w:rtl/>
          <w:lang w:bidi="fa-IR"/>
        </w:rPr>
        <w:t>حالى</w:t>
      </w:r>
      <w:r w:rsidR="0026660F" w:rsidRPr="00816832">
        <w:rPr>
          <w:sz w:val="26"/>
          <w:rtl/>
          <w:lang w:bidi="fa-IR"/>
        </w:rPr>
        <w:t xml:space="preserve"> </w:t>
      </w:r>
      <w:r w:rsidR="0026660F" w:rsidRPr="00816832">
        <w:rPr>
          <w:rFonts w:hint="cs"/>
          <w:sz w:val="26"/>
          <w:rtl/>
          <w:lang w:bidi="fa-IR"/>
        </w:rPr>
        <w:t>كه</w:t>
      </w:r>
      <w:r w:rsidR="0026660F" w:rsidRPr="00816832">
        <w:rPr>
          <w:sz w:val="26"/>
          <w:rtl/>
          <w:lang w:bidi="fa-IR"/>
        </w:rPr>
        <w:t xml:space="preserve"> </w:t>
      </w:r>
      <w:r w:rsidR="0026660F" w:rsidRPr="00816832">
        <w:rPr>
          <w:rFonts w:hint="cs"/>
          <w:sz w:val="26"/>
          <w:rtl/>
          <w:lang w:bidi="fa-IR"/>
        </w:rPr>
        <w:t>گاهى</w:t>
      </w:r>
      <w:r w:rsidR="0026660F" w:rsidRPr="00816832">
        <w:rPr>
          <w:sz w:val="26"/>
          <w:rtl/>
          <w:lang w:bidi="fa-IR"/>
        </w:rPr>
        <w:t xml:space="preserve"> </w:t>
      </w:r>
      <w:r w:rsidR="0026660F" w:rsidRPr="00816832">
        <w:rPr>
          <w:rFonts w:hint="cs"/>
          <w:sz w:val="26"/>
          <w:rtl/>
          <w:lang w:bidi="fa-IR"/>
        </w:rPr>
        <w:t>آن</w:t>
      </w:r>
      <w:r w:rsidR="0026660F" w:rsidRPr="00816832">
        <w:rPr>
          <w:sz w:val="26"/>
          <w:rtl/>
          <w:lang w:bidi="fa-IR"/>
        </w:rPr>
        <w:t xml:space="preserve"> </w:t>
      </w:r>
      <w:r w:rsidR="0026660F" w:rsidRPr="00816832">
        <w:rPr>
          <w:rFonts w:hint="cs"/>
          <w:sz w:val="26"/>
          <w:rtl/>
          <w:lang w:bidi="fa-IR"/>
        </w:rPr>
        <w:t>قدر</w:t>
      </w:r>
      <w:r w:rsidR="0026660F" w:rsidRPr="00816832">
        <w:rPr>
          <w:sz w:val="26"/>
          <w:rtl/>
          <w:lang w:bidi="fa-IR"/>
        </w:rPr>
        <w:t xml:space="preserve"> </w:t>
      </w:r>
      <w:r w:rsidR="0026660F" w:rsidRPr="00816832">
        <w:rPr>
          <w:rFonts w:hint="cs"/>
          <w:sz w:val="26"/>
          <w:rtl/>
          <w:lang w:bidi="fa-IR"/>
        </w:rPr>
        <w:t>در</w:t>
      </w:r>
      <w:r w:rsidR="0026660F" w:rsidRPr="00816832">
        <w:rPr>
          <w:sz w:val="26"/>
          <w:rtl/>
          <w:lang w:bidi="fa-IR"/>
        </w:rPr>
        <w:t xml:space="preserve"> </w:t>
      </w:r>
      <w:r w:rsidR="0026660F" w:rsidRPr="00816832">
        <w:rPr>
          <w:rFonts w:hint="cs"/>
          <w:sz w:val="26"/>
          <w:rtl/>
          <w:lang w:bidi="fa-IR"/>
        </w:rPr>
        <w:t>فشار</w:t>
      </w:r>
      <w:r w:rsidR="0026660F" w:rsidRPr="00816832">
        <w:rPr>
          <w:sz w:val="26"/>
          <w:rtl/>
          <w:lang w:bidi="fa-IR"/>
        </w:rPr>
        <w:t xml:space="preserve"> </w:t>
      </w:r>
      <w:r w:rsidR="0026660F" w:rsidRPr="00816832">
        <w:rPr>
          <w:rFonts w:hint="cs"/>
          <w:sz w:val="26"/>
          <w:rtl/>
          <w:lang w:bidi="fa-IR"/>
        </w:rPr>
        <w:t>بودند</w:t>
      </w:r>
      <w:r w:rsidR="0026660F" w:rsidRPr="00816832">
        <w:rPr>
          <w:sz w:val="26"/>
          <w:rtl/>
          <w:lang w:bidi="fa-IR"/>
        </w:rPr>
        <w:t xml:space="preserve"> </w:t>
      </w:r>
      <w:r w:rsidR="0026660F" w:rsidRPr="00816832">
        <w:rPr>
          <w:rFonts w:hint="cs"/>
          <w:sz w:val="26"/>
          <w:rtl/>
          <w:lang w:bidi="fa-IR"/>
        </w:rPr>
        <w:t>كه</w:t>
      </w:r>
      <w:r w:rsidR="0026660F" w:rsidRPr="00816832">
        <w:rPr>
          <w:sz w:val="26"/>
          <w:rtl/>
          <w:lang w:bidi="fa-IR"/>
        </w:rPr>
        <w:t xml:space="preserve"> </w:t>
      </w:r>
      <w:r w:rsidR="0026660F" w:rsidRPr="00816832">
        <w:rPr>
          <w:rFonts w:hint="cs"/>
          <w:sz w:val="26"/>
          <w:rtl/>
          <w:lang w:bidi="fa-IR"/>
        </w:rPr>
        <w:t>حتى</w:t>
      </w:r>
      <w:r w:rsidR="0026660F" w:rsidRPr="00816832">
        <w:rPr>
          <w:sz w:val="26"/>
          <w:rtl/>
          <w:lang w:bidi="fa-IR"/>
        </w:rPr>
        <w:t xml:space="preserve"> </w:t>
      </w:r>
      <w:r w:rsidR="0026660F" w:rsidRPr="00816832">
        <w:rPr>
          <w:rFonts w:hint="cs"/>
          <w:sz w:val="26"/>
          <w:rtl/>
          <w:lang w:bidi="fa-IR"/>
        </w:rPr>
        <w:t>توانايى</w:t>
      </w:r>
      <w:r w:rsidR="0026660F" w:rsidRPr="00816832">
        <w:rPr>
          <w:sz w:val="26"/>
          <w:rtl/>
          <w:lang w:bidi="fa-IR"/>
        </w:rPr>
        <w:t xml:space="preserve"> </w:t>
      </w:r>
      <w:r w:rsidR="0026660F" w:rsidRPr="00816832">
        <w:rPr>
          <w:rFonts w:hint="cs"/>
          <w:sz w:val="26"/>
          <w:rtl/>
          <w:lang w:bidi="fa-IR"/>
        </w:rPr>
        <w:t>بر</w:t>
      </w:r>
      <w:r w:rsidR="0026660F" w:rsidRPr="00816832">
        <w:rPr>
          <w:sz w:val="26"/>
          <w:rtl/>
          <w:lang w:bidi="fa-IR"/>
        </w:rPr>
        <w:t xml:space="preserve"> </w:t>
      </w:r>
      <w:r w:rsidR="0026660F" w:rsidRPr="00816832">
        <w:rPr>
          <w:rFonts w:hint="cs"/>
          <w:sz w:val="26"/>
          <w:rtl/>
          <w:lang w:bidi="fa-IR"/>
        </w:rPr>
        <w:t>اداره</w:t>
      </w:r>
      <w:r w:rsidR="0026660F" w:rsidRPr="00816832">
        <w:rPr>
          <w:sz w:val="26"/>
          <w:rtl/>
          <w:lang w:bidi="fa-IR"/>
        </w:rPr>
        <w:t xml:space="preserve"> </w:t>
      </w:r>
      <w:r w:rsidR="0026660F" w:rsidRPr="00816832">
        <w:rPr>
          <w:rFonts w:hint="cs"/>
          <w:sz w:val="26"/>
          <w:rtl/>
          <w:lang w:bidi="fa-IR"/>
        </w:rPr>
        <w:t>زندگى</w:t>
      </w:r>
      <w:r w:rsidR="0026660F" w:rsidRPr="00816832">
        <w:rPr>
          <w:sz w:val="26"/>
          <w:rtl/>
          <w:lang w:bidi="fa-IR"/>
        </w:rPr>
        <w:t xml:space="preserve"> </w:t>
      </w:r>
      <w:r w:rsidR="0026660F" w:rsidRPr="00816832">
        <w:rPr>
          <w:rFonts w:hint="cs"/>
          <w:sz w:val="26"/>
          <w:rtl/>
          <w:lang w:bidi="fa-IR"/>
        </w:rPr>
        <w:t>آن</w:t>
      </w:r>
      <w:r w:rsidR="0029721B" w:rsidRPr="00816832">
        <w:rPr>
          <w:sz w:val="26"/>
          <w:rtl/>
          <w:lang w:bidi="fa-IR"/>
        </w:rPr>
        <w:softHyphen/>
      </w:r>
      <w:r w:rsidR="0026660F" w:rsidRPr="00816832">
        <w:rPr>
          <w:rFonts w:hint="cs"/>
          <w:sz w:val="26"/>
          <w:rtl/>
          <w:lang w:bidi="fa-IR"/>
        </w:rPr>
        <w:t>ها</w:t>
      </w:r>
      <w:r w:rsidR="0026660F" w:rsidRPr="00816832">
        <w:rPr>
          <w:sz w:val="26"/>
          <w:rtl/>
          <w:lang w:bidi="fa-IR"/>
        </w:rPr>
        <w:t xml:space="preserve"> </w:t>
      </w:r>
      <w:r w:rsidR="0026660F" w:rsidRPr="00816832">
        <w:rPr>
          <w:rFonts w:hint="cs"/>
          <w:sz w:val="26"/>
          <w:rtl/>
          <w:lang w:bidi="fa-IR"/>
        </w:rPr>
        <w:t>در</w:t>
      </w:r>
      <w:r w:rsidR="0026660F" w:rsidRPr="00816832">
        <w:rPr>
          <w:sz w:val="26"/>
          <w:rtl/>
          <w:lang w:bidi="fa-IR"/>
        </w:rPr>
        <w:t xml:space="preserve"> </w:t>
      </w:r>
      <w:r w:rsidR="0026660F" w:rsidRPr="00816832">
        <w:rPr>
          <w:rFonts w:hint="cs"/>
          <w:sz w:val="26"/>
          <w:rtl/>
          <w:lang w:bidi="fa-IR"/>
        </w:rPr>
        <w:t>كوتاه</w:t>
      </w:r>
      <w:r w:rsidR="0026660F" w:rsidRPr="00816832">
        <w:rPr>
          <w:sz w:val="26"/>
          <w:rtl/>
          <w:lang w:bidi="fa-IR"/>
        </w:rPr>
        <w:t xml:space="preserve"> </w:t>
      </w:r>
      <w:r w:rsidR="0026660F" w:rsidRPr="00816832">
        <w:rPr>
          <w:rFonts w:hint="cs"/>
          <w:sz w:val="26"/>
          <w:rtl/>
          <w:lang w:bidi="fa-IR"/>
        </w:rPr>
        <w:t>مدت</w:t>
      </w:r>
      <w:r w:rsidR="0026660F" w:rsidRPr="00816832">
        <w:rPr>
          <w:sz w:val="26"/>
          <w:rtl/>
          <w:lang w:bidi="fa-IR"/>
        </w:rPr>
        <w:t xml:space="preserve"> </w:t>
      </w:r>
      <w:r w:rsidR="0026660F" w:rsidRPr="00816832">
        <w:rPr>
          <w:rFonts w:hint="cs"/>
          <w:sz w:val="26"/>
          <w:rtl/>
          <w:lang w:bidi="fa-IR"/>
        </w:rPr>
        <w:t>هم</w:t>
      </w:r>
      <w:r w:rsidR="0026660F" w:rsidRPr="00816832">
        <w:rPr>
          <w:sz w:val="26"/>
          <w:rtl/>
          <w:lang w:bidi="fa-IR"/>
        </w:rPr>
        <w:t xml:space="preserve"> </w:t>
      </w:r>
      <w:r w:rsidR="0027589C" w:rsidRPr="00816832">
        <w:rPr>
          <w:rFonts w:hint="cs"/>
          <w:sz w:val="26"/>
          <w:rtl/>
          <w:lang w:bidi="fa-IR"/>
        </w:rPr>
        <w:t>نداشتند</w:t>
      </w:r>
      <w:r w:rsidR="0026660F" w:rsidRPr="00816832">
        <w:rPr>
          <w:sz w:val="26"/>
          <w:rtl/>
          <w:lang w:bidi="fa-IR"/>
        </w:rPr>
        <w:t xml:space="preserve"> </w:t>
      </w:r>
      <w:r w:rsidR="0027589C" w:rsidRPr="00816832">
        <w:rPr>
          <w:rFonts w:hint="cs"/>
          <w:sz w:val="26"/>
          <w:rtl/>
          <w:lang w:bidi="fa-IR"/>
        </w:rPr>
        <w:t>[9].</w:t>
      </w:r>
      <w:r w:rsidR="00FC0053">
        <w:rPr>
          <w:rFonts w:hint="cs"/>
          <w:sz w:val="26"/>
          <w:rtl/>
          <w:lang w:bidi="fa-IR"/>
        </w:rPr>
        <w:t xml:space="preserve"> </w:t>
      </w:r>
    </w:p>
    <w:p w:rsidR="00FC0053" w:rsidRDefault="0026660F" w:rsidP="00062FD6">
      <w:pPr>
        <w:pStyle w:val="ListParagraph"/>
        <w:numPr>
          <w:ilvl w:val="0"/>
          <w:numId w:val="23"/>
        </w:numPr>
        <w:bidi/>
        <w:spacing w:before="120" w:after="120" w:line="276" w:lineRule="auto"/>
        <w:ind w:left="0" w:firstLine="340"/>
        <w:jc w:val="both"/>
        <w:rPr>
          <w:sz w:val="26"/>
          <w:lang w:bidi="fa-IR"/>
        </w:rPr>
      </w:pPr>
      <w:r w:rsidRPr="00FC0053">
        <w:rPr>
          <w:rFonts w:hint="cs"/>
          <w:sz w:val="26"/>
          <w:rtl/>
          <w:lang w:bidi="fa-IR"/>
        </w:rPr>
        <w:t xml:space="preserve">علامه طباطبایی </w:t>
      </w:r>
      <w:r w:rsidR="008B7E13" w:rsidRPr="00FC0053">
        <w:rPr>
          <w:rFonts w:hint="cs"/>
          <w:sz w:val="26"/>
          <w:rtl/>
          <w:lang w:bidi="fa-IR"/>
        </w:rPr>
        <w:t xml:space="preserve">نیز </w:t>
      </w:r>
      <w:r w:rsidRPr="00FC0053">
        <w:rPr>
          <w:rFonts w:hint="cs"/>
          <w:sz w:val="26"/>
          <w:rtl/>
          <w:lang w:bidi="fa-IR"/>
        </w:rPr>
        <w:t>بر این باور است</w:t>
      </w:r>
      <w:r w:rsidRPr="00FC0053">
        <w:rPr>
          <w:sz w:val="26"/>
          <w:rtl/>
          <w:lang w:bidi="fa-IR"/>
        </w:rPr>
        <w:t xml:space="preserve"> اولاد</w:t>
      </w:r>
      <w:r w:rsidRPr="00FC0053">
        <w:rPr>
          <w:rFonts w:hint="cs"/>
          <w:sz w:val="26"/>
          <w:rtl/>
          <w:lang w:bidi="fa-IR"/>
        </w:rPr>
        <w:t xml:space="preserve"> در این آیه</w:t>
      </w:r>
      <w:r w:rsidRPr="00FC0053">
        <w:rPr>
          <w:sz w:val="26"/>
          <w:rtl/>
          <w:lang w:bidi="fa-IR"/>
        </w:rPr>
        <w:t xml:space="preserve"> اعم از دختر و پسر</w:t>
      </w:r>
      <w:r w:rsidRPr="00FC0053">
        <w:rPr>
          <w:rFonts w:hint="cs"/>
          <w:sz w:val="26"/>
          <w:rtl/>
          <w:lang w:bidi="fa-IR"/>
        </w:rPr>
        <w:t xml:space="preserve">بوده و این آیه به صورت کلی </w:t>
      </w:r>
      <w:r w:rsidRPr="00FC0053">
        <w:rPr>
          <w:sz w:val="26"/>
          <w:rtl/>
          <w:lang w:bidi="fa-IR"/>
        </w:rPr>
        <w:t>كشتن اولاد از</w:t>
      </w:r>
      <w:r w:rsidRPr="00FC0053">
        <w:rPr>
          <w:rFonts w:hint="cs"/>
          <w:sz w:val="26"/>
          <w:rtl/>
          <w:lang w:bidi="fa-IR"/>
        </w:rPr>
        <w:t xml:space="preserve"> روی</w:t>
      </w:r>
      <w:r w:rsidRPr="00FC0053">
        <w:rPr>
          <w:sz w:val="26"/>
          <w:rtl/>
          <w:lang w:bidi="fa-IR"/>
        </w:rPr>
        <w:t xml:space="preserve"> ترس فقر و ندارى</w:t>
      </w:r>
      <w:r w:rsidRPr="00FC0053">
        <w:rPr>
          <w:rFonts w:hint="cs"/>
          <w:sz w:val="26"/>
          <w:rtl/>
          <w:lang w:bidi="fa-IR"/>
        </w:rPr>
        <w:t xml:space="preserve"> را</w:t>
      </w:r>
      <w:r w:rsidRPr="00FC0053">
        <w:rPr>
          <w:sz w:val="26"/>
          <w:rtl/>
          <w:lang w:bidi="fa-IR"/>
        </w:rPr>
        <w:t xml:space="preserve"> نهى </w:t>
      </w:r>
      <w:r w:rsidRPr="00FC0053">
        <w:rPr>
          <w:rFonts w:hint="cs"/>
          <w:sz w:val="26"/>
          <w:rtl/>
          <w:lang w:bidi="fa-IR"/>
        </w:rPr>
        <w:t>کرده است.</w:t>
      </w:r>
      <w:r w:rsidRPr="00FC0053">
        <w:rPr>
          <w:sz w:val="26"/>
          <w:rtl/>
          <w:lang w:bidi="fa-IR"/>
        </w:rPr>
        <w:t xml:space="preserve"> </w:t>
      </w:r>
      <w:r w:rsidRPr="00FC0053">
        <w:rPr>
          <w:rFonts w:hint="cs"/>
          <w:sz w:val="26"/>
          <w:rtl/>
          <w:lang w:bidi="fa-IR"/>
        </w:rPr>
        <w:t xml:space="preserve">چرا که علتی وجود ندارد </w:t>
      </w:r>
      <w:r w:rsidRPr="00FC0053">
        <w:rPr>
          <w:sz w:val="26"/>
          <w:rtl/>
          <w:lang w:bidi="fa-IR"/>
        </w:rPr>
        <w:t>كه</w:t>
      </w:r>
      <w:r w:rsidRPr="00FC0053">
        <w:rPr>
          <w:rFonts w:hint="cs"/>
          <w:sz w:val="26"/>
          <w:rtl/>
          <w:lang w:bidi="fa-IR"/>
        </w:rPr>
        <w:t xml:space="preserve"> اولاد را </w:t>
      </w:r>
      <w:r w:rsidRPr="00FC0053">
        <w:rPr>
          <w:sz w:val="26"/>
          <w:rtl/>
          <w:lang w:bidi="fa-IR"/>
        </w:rPr>
        <w:t xml:space="preserve"> را حمل بر خصوص دختران كنيم</w:t>
      </w:r>
      <w:r w:rsidRPr="00FC0053">
        <w:rPr>
          <w:rFonts w:hint="cs"/>
          <w:sz w:val="26"/>
          <w:rtl/>
          <w:lang w:bidi="fa-IR"/>
        </w:rPr>
        <w:t xml:space="preserve">؛ از طرفی </w:t>
      </w:r>
      <w:r w:rsidRPr="00FC0053">
        <w:rPr>
          <w:sz w:val="26"/>
          <w:rtl/>
          <w:lang w:bidi="fa-IR"/>
        </w:rPr>
        <w:t xml:space="preserve">هيچ </w:t>
      </w:r>
      <w:r w:rsidRPr="00FC0053">
        <w:rPr>
          <w:rFonts w:hint="cs"/>
          <w:sz w:val="26"/>
          <w:rtl/>
          <w:lang w:bidi="fa-IR"/>
        </w:rPr>
        <w:t>دلیلی وجود ندارد</w:t>
      </w:r>
      <w:r w:rsidRPr="00FC0053">
        <w:rPr>
          <w:sz w:val="26"/>
          <w:rtl/>
          <w:lang w:bidi="fa-IR"/>
        </w:rPr>
        <w:t xml:space="preserve"> كه جمله‏</w:t>
      </w:r>
      <w:r w:rsidRPr="00FC0053">
        <w:rPr>
          <w:rFonts w:hint="cs"/>
          <w:sz w:val="26"/>
          <w:rtl/>
          <w:lang w:bidi="fa-IR"/>
        </w:rPr>
        <w:t xml:space="preserve"> (</w:t>
      </w:r>
      <w:r w:rsidRPr="00FC0053">
        <w:rPr>
          <w:sz w:val="26"/>
          <w:rtl/>
          <w:lang w:bidi="fa-IR"/>
        </w:rPr>
        <w:t>أَ يُمْسِكُهُ عَلى‏ هُونٍ</w:t>
      </w:r>
      <w:r w:rsidRPr="00FC0053">
        <w:rPr>
          <w:rFonts w:hint="cs"/>
          <w:sz w:val="26"/>
          <w:rtl/>
          <w:lang w:bidi="fa-IR"/>
        </w:rPr>
        <w:t>)</w:t>
      </w:r>
      <w:r w:rsidR="0027589C" w:rsidRPr="00FC0053">
        <w:rPr>
          <w:rFonts w:hint="cs"/>
          <w:sz w:val="26"/>
          <w:rtl/>
          <w:lang w:bidi="fa-IR"/>
        </w:rPr>
        <w:t xml:space="preserve"> [1] </w:t>
      </w:r>
      <w:r w:rsidRPr="00FC0053">
        <w:rPr>
          <w:sz w:val="26"/>
          <w:rtl/>
          <w:lang w:bidi="fa-IR"/>
        </w:rPr>
        <w:t xml:space="preserve">را حمل بر ترس از فقر </w:t>
      </w:r>
      <w:r w:rsidRPr="00FC0053">
        <w:rPr>
          <w:rFonts w:hint="cs"/>
          <w:sz w:val="26"/>
          <w:rtl/>
          <w:lang w:bidi="fa-IR"/>
        </w:rPr>
        <w:t>کرده</w:t>
      </w:r>
      <w:r w:rsidRPr="00FC0053">
        <w:rPr>
          <w:sz w:val="26"/>
          <w:rtl/>
          <w:lang w:bidi="fa-IR"/>
        </w:rPr>
        <w:t>، با اينكه مى‏دانيم هون با فقر در معنا متغايرند.</w:t>
      </w:r>
      <w:r w:rsidRPr="00FC0053">
        <w:rPr>
          <w:rFonts w:hint="cs"/>
          <w:sz w:val="26"/>
          <w:rtl/>
          <w:lang w:bidi="fa-IR"/>
        </w:rPr>
        <w:t xml:space="preserve"> </w:t>
      </w:r>
      <w:r w:rsidRPr="00FC0053">
        <w:rPr>
          <w:sz w:val="26"/>
          <w:rtl/>
          <w:lang w:bidi="fa-IR"/>
        </w:rPr>
        <w:t>پس</w:t>
      </w:r>
      <w:r w:rsidRPr="00FC0053">
        <w:rPr>
          <w:rFonts w:hint="cs"/>
          <w:sz w:val="26"/>
          <w:rtl/>
          <w:lang w:bidi="fa-IR"/>
        </w:rPr>
        <w:t xml:space="preserve"> از </w:t>
      </w:r>
      <w:r w:rsidRPr="00FC0053">
        <w:rPr>
          <w:sz w:val="26"/>
          <w:rtl/>
          <w:lang w:bidi="fa-IR"/>
        </w:rPr>
        <w:t>آيه مورد بحث كشف مى‏شود كه عرب غير از مساله دختركشى (وأد) يك سنت ديگرى داشته و آن اين بوده است كه از ترس خوارى و فقر فرزند خود را- چه دختر و چه پسر- مى‏كشته</w:t>
      </w:r>
      <w:r w:rsidRPr="00FC0053">
        <w:rPr>
          <w:rFonts w:hint="cs"/>
          <w:sz w:val="26"/>
          <w:rtl/>
          <w:lang w:bidi="fa-IR"/>
        </w:rPr>
        <w:t xml:space="preserve"> و</w:t>
      </w:r>
      <w:r w:rsidRPr="00FC0053">
        <w:rPr>
          <w:sz w:val="26"/>
          <w:rtl/>
          <w:lang w:bidi="fa-IR"/>
        </w:rPr>
        <w:t xml:space="preserve"> به خيال خود با آن عم</w:t>
      </w:r>
      <w:r w:rsidRPr="00FC0053">
        <w:rPr>
          <w:rFonts w:hint="cs"/>
          <w:sz w:val="26"/>
          <w:rtl/>
          <w:lang w:bidi="fa-IR"/>
        </w:rPr>
        <w:t>ل،</w:t>
      </w:r>
      <w:r w:rsidRPr="00FC0053">
        <w:rPr>
          <w:sz w:val="26"/>
          <w:rtl/>
          <w:lang w:bidi="fa-IR"/>
        </w:rPr>
        <w:t xml:space="preserve"> هون و خوارى خود را حفظ مى‏كردن</w:t>
      </w:r>
      <w:r w:rsidRPr="00FC0053">
        <w:rPr>
          <w:rFonts w:hint="cs"/>
          <w:sz w:val="26"/>
          <w:rtl/>
          <w:lang w:bidi="fa-IR"/>
        </w:rPr>
        <w:t>د</w:t>
      </w:r>
      <w:r w:rsidR="0027589C" w:rsidRPr="00FC0053">
        <w:rPr>
          <w:rFonts w:hint="cs"/>
          <w:sz w:val="26"/>
          <w:rtl/>
          <w:lang w:bidi="fa-IR"/>
        </w:rPr>
        <w:t xml:space="preserve"> [8]</w:t>
      </w:r>
      <w:r w:rsidRPr="00FC0053">
        <w:rPr>
          <w:rFonts w:hint="cs"/>
          <w:sz w:val="26"/>
          <w:rtl/>
          <w:lang w:bidi="fa-IR"/>
        </w:rPr>
        <w:t xml:space="preserve">. </w:t>
      </w:r>
    </w:p>
    <w:p w:rsidR="0026660F" w:rsidRPr="00FC0053" w:rsidRDefault="00657964" w:rsidP="00FC0053">
      <w:pPr>
        <w:bidi/>
        <w:spacing w:before="120" w:after="120" w:line="276" w:lineRule="auto"/>
        <w:ind w:firstLine="386"/>
        <w:jc w:val="both"/>
        <w:rPr>
          <w:sz w:val="26"/>
          <w:rtl/>
          <w:lang w:bidi="fa-IR"/>
        </w:rPr>
      </w:pPr>
      <w:r w:rsidRPr="00FC0053">
        <w:rPr>
          <w:rFonts w:hint="cs"/>
          <w:sz w:val="26"/>
          <w:rtl/>
          <w:lang w:bidi="fa-IR"/>
        </w:rPr>
        <w:t xml:space="preserve">در مجموع </w:t>
      </w:r>
      <w:r w:rsidR="0026660F" w:rsidRPr="00FC0053">
        <w:rPr>
          <w:rFonts w:hint="cs"/>
          <w:sz w:val="26"/>
          <w:rtl/>
          <w:lang w:bidi="fa-IR"/>
        </w:rPr>
        <w:t>قرآن کریم با بیان این‌که خد</w:t>
      </w:r>
      <w:r w:rsidR="001E5211" w:rsidRPr="00FC0053">
        <w:rPr>
          <w:rFonts w:hint="cs"/>
          <w:sz w:val="26"/>
          <w:rtl/>
          <w:lang w:bidi="fa-IR"/>
        </w:rPr>
        <w:t>اوند روزی فرزندان شما را می‌دهد،</w:t>
      </w:r>
      <w:r w:rsidR="0026660F" w:rsidRPr="00FC0053">
        <w:rPr>
          <w:rFonts w:hint="cs"/>
          <w:sz w:val="26"/>
          <w:rtl/>
          <w:lang w:bidi="fa-IR"/>
        </w:rPr>
        <w:t xml:space="preserve"> روشن می</w:t>
      </w:r>
      <w:r w:rsidRPr="00FC0053">
        <w:rPr>
          <w:rFonts w:hint="cs"/>
          <w:sz w:val="26"/>
          <w:rtl/>
          <w:lang w:bidi="fa-IR"/>
        </w:rPr>
        <w:softHyphen/>
        <w:t>سازد که</w:t>
      </w:r>
      <w:r w:rsidR="0026660F" w:rsidRPr="00FC0053">
        <w:rPr>
          <w:rFonts w:hint="cs"/>
          <w:sz w:val="26"/>
          <w:rtl/>
          <w:lang w:bidi="fa-IR"/>
        </w:rPr>
        <w:t>‌ فقر و ترس از نداری تنها بهانه‌ای است که به واسطه‌ی آن در عصر جاهلیت بدوی، کودک</w:t>
      </w:r>
      <w:r w:rsidR="001E5211" w:rsidRPr="00FC0053">
        <w:rPr>
          <w:rFonts w:hint="cs"/>
          <w:sz w:val="26"/>
          <w:rtl/>
          <w:lang w:bidi="fa-IR"/>
        </w:rPr>
        <w:t>ان بی‌گناه کشته می‌شدند. خداوند</w:t>
      </w:r>
      <w:r w:rsidRPr="00FC0053">
        <w:rPr>
          <w:rFonts w:hint="cs"/>
          <w:sz w:val="26"/>
          <w:rtl/>
          <w:lang w:bidi="fa-IR"/>
        </w:rPr>
        <w:t xml:space="preserve"> در این آیات به صراحت </w:t>
      </w:r>
      <w:r w:rsidR="0026660F" w:rsidRPr="00FC0053">
        <w:rPr>
          <w:rFonts w:hint="cs"/>
          <w:sz w:val="26"/>
          <w:rtl/>
          <w:lang w:bidi="fa-IR"/>
        </w:rPr>
        <w:t>اعلام می‌کند که این اندیشه‌ی شیطانی را کنار گذاشته و با تلاش و کوشش و توکل بر خدا زندگی خود را اداره کنید.</w:t>
      </w:r>
    </w:p>
    <w:p w:rsidR="0026660F" w:rsidRPr="00816832" w:rsidRDefault="00FA0D6B" w:rsidP="00062FD6">
      <w:pPr>
        <w:pStyle w:val="Heading3"/>
        <w:bidi/>
        <w:spacing w:before="120" w:after="120" w:line="276" w:lineRule="auto"/>
        <w:ind w:firstLine="340"/>
        <w:jc w:val="both"/>
        <w:rPr>
          <w:rtl/>
          <w:lang w:bidi="fa-IR"/>
        </w:rPr>
      </w:pPr>
      <w:r w:rsidRPr="00816832">
        <w:rPr>
          <w:rFonts w:hint="cs"/>
          <w:rtl/>
          <w:lang w:bidi="fa-IR"/>
        </w:rPr>
        <w:t xml:space="preserve"> 1 </w:t>
      </w:r>
      <w:r w:rsidRPr="00816832">
        <w:rPr>
          <w:rFonts w:ascii="Times New Roman" w:hAnsi="Times New Roman" w:cs="Times New Roman" w:hint="cs"/>
          <w:rtl/>
          <w:lang w:bidi="fa-IR"/>
        </w:rPr>
        <w:t>–</w:t>
      </w:r>
      <w:r w:rsidRPr="00816832">
        <w:rPr>
          <w:rFonts w:hint="cs"/>
          <w:rtl/>
          <w:lang w:bidi="fa-IR"/>
        </w:rPr>
        <w:t xml:space="preserve"> 3 </w:t>
      </w:r>
      <w:r w:rsidR="0026660F" w:rsidRPr="00816832">
        <w:rPr>
          <w:rFonts w:hint="cs"/>
          <w:rtl/>
          <w:lang w:bidi="fa-IR"/>
        </w:rPr>
        <w:t>زنده به گور کردن دختران</w:t>
      </w:r>
      <w:r w:rsidR="0054501C" w:rsidRPr="00816832">
        <w:rPr>
          <w:rFonts w:hint="cs"/>
          <w:rtl/>
          <w:lang w:bidi="fa-IR"/>
        </w:rPr>
        <w:t xml:space="preserve">، معضل </w:t>
      </w:r>
      <w:r w:rsidR="00FF1318" w:rsidRPr="00816832">
        <w:rPr>
          <w:rFonts w:hint="cs"/>
          <w:rtl/>
          <w:lang w:bidi="fa-IR"/>
        </w:rPr>
        <w:t>فرهنگی</w:t>
      </w:r>
      <w:r w:rsidR="0054501C" w:rsidRPr="00816832">
        <w:rPr>
          <w:rFonts w:hint="cs"/>
          <w:rtl/>
          <w:lang w:bidi="fa-IR"/>
        </w:rPr>
        <w:t xml:space="preserve"> و اجتماعی</w:t>
      </w:r>
    </w:p>
    <w:p w:rsidR="00553E07" w:rsidRPr="00816832" w:rsidRDefault="00553E07" w:rsidP="00FC0053">
      <w:pPr>
        <w:bidi/>
        <w:spacing w:before="120" w:after="120" w:line="276" w:lineRule="auto"/>
        <w:ind w:firstLine="340"/>
        <w:jc w:val="both"/>
        <w:rPr>
          <w:sz w:val="26"/>
          <w:rtl/>
          <w:lang w:bidi="fa-IR"/>
        </w:rPr>
      </w:pPr>
      <w:r w:rsidRPr="00816832">
        <w:rPr>
          <w:rFonts w:hint="cs"/>
          <w:sz w:val="26"/>
          <w:rtl/>
          <w:lang w:bidi="fa-IR"/>
        </w:rPr>
        <w:t xml:space="preserve">     </w:t>
      </w:r>
      <w:r w:rsidR="00BB5F47" w:rsidRPr="00816832">
        <w:rPr>
          <w:rFonts w:hint="cs"/>
          <w:sz w:val="26"/>
          <w:rtl/>
          <w:lang w:bidi="fa-IR"/>
        </w:rPr>
        <w:t xml:space="preserve">از دردناک‌ترین و وحشیانه‌ترین پدیده‌های عصر جاهلیت </w:t>
      </w:r>
      <w:r w:rsidR="00B00DCD" w:rsidRPr="00816832">
        <w:rPr>
          <w:rFonts w:hint="cs"/>
          <w:sz w:val="26"/>
          <w:rtl/>
          <w:lang w:bidi="fa-IR"/>
        </w:rPr>
        <w:t xml:space="preserve">قبل از ظهور اسلام، </w:t>
      </w:r>
      <w:r w:rsidR="00BB5F47" w:rsidRPr="00816832">
        <w:rPr>
          <w:rFonts w:hint="cs"/>
          <w:sz w:val="26"/>
          <w:rtl/>
          <w:lang w:bidi="fa-IR"/>
        </w:rPr>
        <w:t xml:space="preserve">پدیده‌ی زنده به گور کردن دختران </w:t>
      </w:r>
      <w:r w:rsidR="00B00DCD" w:rsidRPr="00816832">
        <w:rPr>
          <w:rFonts w:hint="cs"/>
          <w:sz w:val="26"/>
          <w:rtl/>
          <w:lang w:bidi="fa-IR"/>
        </w:rPr>
        <w:t>بود</w:t>
      </w:r>
      <w:r w:rsidR="00BB5F47" w:rsidRPr="00816832">
        <w:rPr>
          <w:rFonts w:hint="cs"/>
          <w:sz w:val="26"/>
          <w:rtl/>
          <w:lang w:bidi="fa-IR"/>
        </w:rPr>
        <w:t xml:space="preserve">. در دوران جاهلیت بدوی دختران مایه‌ی ننگ محسوب می‌شدند و در برخی قبایل مرسوم بود اگر دختری متولد می‌شد او را زنده به گور می‌کردند. </w:t>
      </w:r>
      <w:r w:rsidRPr="00816832">
        <w:rPr>
          <w:rFonts w:hint="cs"/>
          <w:sz w:val="26"/>
          <w:rtl/>
          <w:lang w:bidi="fa-IR"/>
        </w:rPr>
        <w:t>در آن زمان، اعراب جاهلی بین دختر و پسر تبعیض قائل می‌شدند و تنها برایشان پسر ارزش داشته و به داشتن آن افتخار می‌کردند</w:t>
      </w:r>
      <w:r w:rsidR="0027589C" w:rsidRPr="00816832">
        <w:rPr>
          <w:rFonts w:hint="cs"/>
          <w:sz w:val="26"/>
          <w:rtl/>
          <w:lang w:bidi="fa-IR"/>
        </w:rPr>
        <w:t xml:space="preserve"> [</w:t>
      </w:r>
      <w:r w:rsidR="0083251C" w:rsidRPr="00816832">
        <w:rPr>
          <w:rFonts w:hint="cs"/>
          <w:sz w:val="26"/>
          <w:rtl/>
          <w:lang w:bidi="fa-IR"/>
        </w:rPr>
        <w:t>14</w:t>
      </w:r>
      <w:r w:rsidR="0027589C" w:rsidRPr="00816832">
        <w:rPr>
          <w:rFonts w:hint="cs"/>
          <w:sz w:val="26"/>
          <w:rtl/>
          <w:lang w:bidi="fa-IR"/>
        </w:rPr>
        <w:t>][</w:t>
      </w:r>
      <w:r w:rsidR="0083251C" w:rsidRPr="00816832">
        <w:rPr>
          <w:rFonts w:hint="cs"/>
          <w:sz w:val="26"/>
          <w:rtl/>
          <w:lang w:bidi="fa-IR"/>
        </w:rPr>
        <w:t>15</w:t>
      </w:r>
      <w:r w:rsidR="0027589C" w:rsidRPr="00816832">
        <w:rPr>
          <w:rFonts w:hint="cs"/>
          <w:sz w:val="26"/>
          <w:rtl/>
          <w:lang w:bidi="fa-IR"/>
        </w:rPr>
        <w:t>]</w:t>
      </w:r>
      <w:r w:rsidRPr="00816832">
        <w:rPr>
          <w:rFonts w:hint="cs"/>
          <w:sz w:val="26"/>
          <w:rtl/>
          <w:lang w:bidi="fa-IR"/>
        </w:rPr>
        <w:t xml:space="preserve">. </w:t>
      </w:r>
    </w:p>
    <w:p w:rsidR="0026660F" w:rsidRPr="00816832" w:rsidRDefault="0026660F" w:rsidP="00FC0053">
      <w:pPr>
        <w:bidi/>
        <w:spacing w:before="120" w:after="120" w:line="276" w:lineRule="auto"/>
        <w:ind w:firstLine="340"/>
        <w:jc w:val="both"/>
        <w:rPr>
          <w:sz w:val="26"/>
          <w:lang w:bidi="fa-IR"/>
        </w:rPr>
      </w:pPr>
      <w:r w:rsidRPr="00816832">
        <w:rPr>
          <w:rFonts w:hint="cs"/>
          <w:sz w:val="26"/>
          <w:rtl/>
          <w:lang w:bidi="fa-IR"/>
        </w:rPr>
        <w:t xml:space="preserve">قرآن کریم به صورت اختصاصی به این موضوع پرداخته و می‌فرماید: </w:t>
      </w:r>
      <w:r w:rsidR="00FD4D7F" w:rsidRPr="00816832">
        <w:rPr>
          <w:rFonts w:hint="cs"/>
          <w:sz w:val="26"/>
          <w:rtl/>
          <w:lang w:bidi="fa-IR"/>
        </w:rPr>
        <w:t>«</w:t>
      </w:r>
      <w:r w:rsidRPr="00816832">
        <w:rPr>
          <w:sz w:val="26"/>
          <w:rtl/>
          <w:lang w:bidi="fa-IR"/>
        </w:rPr>
        <w:t>وَ إِذا بُشِّرَ أَحَدُهُمْ بِالْأُنْثى‏ ظَلَّ وَجْهُهُ مُسْوَدًّا وَ هُوَ كَظِيمٌ يَتَوارى‏ مِنَ الْقَوْمِ مِنْ سُوءِ ما بُشِّرَ بِهِ أَ يُمْسِكُهُ عَلى‏ هُونٍ أَمْ يَدُسُّهُ فِي التُّرابِ أَلا ساءَ ما يَحْكُمُونَ</w:t>
      </w:r>
      <w:r w:rsidR="00FD4D7F" w:rsidRPr="00816832">
        <w:rPr>
          <w:rFonts w:hint="cs"/>
          <w:sz w:val="26"/>
          <w:rtl/>
          <w:lang w:bidi="fa-IR"/>
        </w:rPr>
        <w:t>»</w:t>
      </w:r>
      <w:r w:rsidRPr="00816832">
        <w:rPr>
          <w:rFonts w:hint="cs"/>
          <w:sz w:val="26"/>
          <w:rtl/>
          <w:lang w:bidi="fa-IR"/>
        </w:rPr>
        <w:t xml:space="preserve"> </w:t>
      </w:r>
      <w:r w:rsidR="0083251C" w:rsidRPr="00816832">
        <w:rPr>
          <w:rFonts w:hint="cs"/>
          <w:sz w:val="26"/>
          <w:rtl/>
          <w:lang w:bidi="fa-IR"/>
        </w:rPr>
        <w:t>[1]</w:t>
      </w:r>
      <w:r w:rsidRPr="00816832">
        <w:rPr>
          <w:sz w:val="26"/>
          <w:rtl/>
          <w:lang w:bidi="fa-IR"/>
        </w:rPr>
        <w:t xml:space="preserve"> هنگامى كه ب</w:t>
      </w:r>
      <w:r w:rsidRPr="00816832">
        <w:rPr>
          <w:rFonts w:hint="cs"/>
          <w:sz w:val="26"/>
          <w:rtl/>
          <w:lang w:bidi="fa-IR"/>
        </w:rPr>
        <w:t xml:space="preserve">ه </w:t>
      </w:r>
      <w:r w:rsidRPr="00816832">
        <w:rPr>
          <w:sz w:val="26"/>
          <w:rtl/>
          <w:lang w:bidi="fa-IR"/>
        </w:rPr>
        <w:t>يكى از آن</w:t>
      </w:r>
      <w:r w:rsidR="009D1455" w:rsidRPr="00816832">
        <w:rPr>
          <w:rFonts w:hint="cs"/>
          <w:sz w:val="26"/>
          <w:rtl/>
          <w:lang w:bidi="fa-IR"/>
        </w:rPr>
        <w:softHyphen/>
      </w:r>
      <w:r w:rsidRPr="00816832">
        <w:rPr>
          <w:sz w:val="26"/>
          <w:rtl/>
          <w:lang w:bidi="fa-IR"/>
        </w:rPr>
        <w:t>ها خبر مى‏رسيد كه صاحب دختر شده است، رنگ صورتش به سياهى مى‏گراييد و بدين</w:t>
      </w:r>
      <w:r w:rsidRPr="00816832">
        <w:rPr>
          <w:rFonts w:hint="cs"/>
          <w:sz w:val="26"/>
          <w:rtl/>
          <w:lang w:bidi="fa-IR"/>
        </w:rPr>
        <w:t>‌</w:t>
      </w:r>
      <w:r w:rsidRPr="00816832">
        <w:rPr>
          <w:sz w:val="26"/>
          <w:rtl/>
          <w:lang w:bidi="fa-IR"/>
        </w:rPr>
        <w:t>وسيله آثار خشم و نارضاي</w:t>
      </w:r>
      <w:r w:rsidRPr="00816832">
        <w:rPr>
          <w:rFonts w:hint="cs"/>
          <w:sz w:val="26"/>
          <w:rtl/>
          <w:lang w:bidi="fa-IR"/>
        </w:rPr>
        <w:t>ت</w:t>
      </w:r>
      <w:r w:rsidRPr="00816832">
        <w:rPr>
          <w:sz w:val="26"/>
          <w:rtl/>
          <w:lang w:bidi="fa-IR"/>
        </w:rPr>
        <w:t>ى و اندوه، در سيماى آن</w:t>
      </w:r>
      <w:r w:rsidR="00FD4D7F" w:rsidRPr="00816832">
        <w:rPr>
          <w:rFonts w:hint="cs"/>
          <w:sz w:val="26"/>
          <w:rtl/>
          <w:lang w:bidi="fa-IR"/>
        </w:rPr>
        <w:softHyphen/>
      </w:r>
      <w:r w:rsidRPr="00816832">
        <w:rPr>
          <w:sz w:val="26"/>
          <w:rtl/>
          <w:lang w:bidi="fa-IR"/>
        </w:rPr>
        <w:t>ها هويدا مى‏شد و خشم و غم سراسر وجودشان را فرا مى‏گرفت. كسى كه صاحب دختر شده بود، ب</w:t>
      </w:r>
      <w:r w:rsidRPr="00816832">
        <w:rPr>
          <w:rFonts w:hint="cs"/>
          <w:sz w:val="26"/>
          <w:rtl/>
          <w:lang w:bidi="fa-IR"/>
        </w:rPr>
        <w:t xml:space="preserve">ه </w:t>
      </w:r>
      <w:r w:rsidRPr="00816832">
        <w:rPr>
          <w:sz w:val="26"/>
          <w:rtl/>
          <w:lang w:bidi="fa-IR"/>
        </w:rPr>
        <w:t>خاطر</w:t>
      </w:r>
      <w:r w:rsidRPr="00816832">
        <w:rPr>
          <w:rFonts w:hint="cs"/>
          <w:sz w:val="26"/>
          <w:rtl/>
          <w:lang w:bidi="fa-IR"/>
        </w:rPr>
        <w:t xml:space="preserve"> </w:t>
      </w:r>
      <w:r w:rsidRPr="00816832">
        <w:rPr>
          <w:sz w:val="26"/>
          <w:rtl/>
          <w:lang w:bidi="fa-IR"/>
        </w:rPr>
        <w:t>شرمسارى و سرافكندگى در برابر خبرى كه به او داده شده بود، از مردم مخفى مى‏شد. پيش خود مى‏انديشيد كه با طفل مظلوم چه كند؟ آيا او را بخوارى و مشقت</w:t>
      </w:r>
      <w:r w:rsidR="009D1455" w:rsidRPr="00816832">
        <w:rPr>
          <w:rFonts w:hint="cs"/>
          <w:sz w:val="26"/>
          <w:rtl/>
          <w:lang w:bidi="fa-IR"/>
        </w:rPr>
        <w:t xml:space="preserve"> </w:t>
      </w:r>
      <w:r w:rsidR="009D1455" w:rsidRPr="00816832">
        <w:rPr>
          <w:sz w:val="26"/>
          <w:rtl/>
          <w:lang w:bidi="fa-IR"/>
        </w:rPr>
        <w:t>نگه‏دارد، يا زنده بگورش كند. ‏</w:t>
      </w:r>
      <w:r w:rsidRPr="00816832">
        <w:rPr>
          <w:sz w:val="26"/>
          <w:rtl/>
          <w:lang w:bidi="fa-IR"/>
        </w:rPr>
        <w:t>بدانيد كه آنها بد قضاوت مى‏كردند، زيرا براى خود چيزى قرار مى‏دادند كه پسند خاطرشان بود و براى خداوند چيزى قرار مى‏دادند كه مطلوب خودشان نبود</w:t>
      </w:r>
      <w:r w:rsidR="00FA2484" w:rsidRPr="00816832">
        <w:rPr>
          <w:rFonts w:hint="cs"/>
          <w:sz w:val="26"/>
          <w:rtl/>
          <w:lang w:bidi="fa-IR"/>
        </w:rPr>
        <w:t xml:space="preserve"> [16]</w:t>
      </w:r>
      <w:r w:rsidRPr="00816832">
        <w:rPr>
          <w:sz w:val="26"/>
          <w:rtl/>
          <w:lang w:bidi="fa-IR"/>
        </w:rPr>
        <w:t xml:space="preserve">. </w:t>
      </w:r>
      <w:r w:rsidRPr="00816832">
        <w:rPr>
          <w:rFonts w:hint="cs"/>
          <w:sz w:val="26"/>
          <w:rtl/>
          <w:lang w:bidi="fa-IR"/>
        </w:rPr>
        <w:t xml:space="preserve">جمله‌ی </w:t>
      </w:r>
      <w:r w:rsidR="00630657" w:rsidRPr="00816832">
        <w:rPr>
          <w:rFonts w:hint="cs"/>
          <w:sz w:val="26"/>
          <w:rtl/>
          <w:lang w:bidi="fa-IR"/>
        </w:rPr>
        <w:t>«</w:t>
      </w:r>
      <w:r w:rsidRPr="00816832">
        <w:rPr>
          <w:sz w:val="26"/>
          <w:rtl/>
          <w:lang w:bidi="fa-IR"/>
        </w:rPr>
        <w:t>وَ إِذا بُشِّرَ أَحَدُهُمْ بِالْأُنْثى‏ ظَلَّ وَجْهُهُ مُسْوَدًّا وَ هُوَ كَظِيمٌ</w:t>
      </w:r>
      <w:r w:rsidR="00630657" w:rsidRPr="00816832">
        <w:rPr>
          <w:rFonts w:hint="cs"/>
          <w:sz w:val="26"/>
          <w:rtl/>
          <w:lang w:bidi="fa-IR"/>
        </w:rPr>
        <w:t>»</w:t>
      </w:r>
      <w:r w:rsidRPr="00816832">
        <w:rPr>
          <w:sz w:val="26"/>
          <w:rtl/>
          <w:lang w:bidi="fa-IR"/>
        </w:rPr>
        <w:t xml:space="preserve"> </w:t>
      </w:r>
      <w:r w:rsidR="00FA2484" w:rsidRPr="00816832">
        <w:rPr>
          <w:rFonts w:hint="cs"/>
          <w:sz w:val="26"/>
          <w:rtl/>
          <w:lang w:bidi="fa-IR"/>
        </w:rPr>
        <w:t>[1]</w:t>
      </w:r>
      <w:r w:rsidR="00FC0053">
        <w:rPr>
          <w:rFonts w:hint="cs"/>
          <w:sz w:val="26"/>
          <w:rtl/>
          <w:lang w:bidi="fa-IR"/>
        </w:rPr>
        <w:t xml:space="preserve"> </w:t>
      </w:r>
      <w:r w:rsidRPr="00816832">
        <w:rPr>
          <w:sz w:val="26"/>
          <w:rtl/>
          <w:lang w:bidi="fa-IR"/>
        </w:rPr>
        <w:t>كنايه از شدّت غم و اندوه مرد عرب</w:t>
      </w:r>
      <w:r w:rsidRPr="00816832">
        <w:rPr>
          <w:rFonts w:hint="cs"/>
          <w:sz w:val="26"/>
          <w:rtl/>
          <w:lang w:bidi="fa-IR"/>
        </w:rPr>
        <w:t>ی است</w:t>
      </w:r>
      <w:r w:rsidRPr="00816832">
        <w:rPr>
          <w:sz w:val="26"/>
          <w:rtl/>
          <w:lang w:bidi="fa-IR"/>
        </w:rPr>
        <w:t xml:space="preserve"> </w:t>
      </w:r>
      <w:r w:rsidRPr="00816832">
        <w:rPr>
          <w:rFonts w:hint="cs"/>
          <w:sz w:val="26"/>
          <w:rtl/>
          <w:lang w:bidi="fa-IR"/>
        </w:rPr>
        <w:t xml:space="preserve">که صاحب </w:t>
      </w:r>
      <w:r w:rsidRPr="00816832">
        <w:rPr>
          <w:sz w:val="26"/>
          <w:rtl/>
          <w:lang w:bidi="fa-IR"/>
        </w:rPr>
        <w:t xml:space="preserve">دختر </w:t>
      </w:r>
      <w:r w:rsidRPr="00816832">
        <w:rPr>
          <w:rFonts w:hint="cs"/>
          <w:sz w:val="26"/>
          <w:rtl/>
          <w:lang w:bidi="fa-IR"/>
        </w:rPr>
        <w:t xml:space="preserve">شده </w:t>
      </w:r>
      <w:r w:rsidRPr="00816832">
        <w:rPr>
          <w:sz w:val="26"/>
          <w:rtl/>
          <w:lang w:bidi="fa-IR"/>
        </w:rPr>
        <w:t xml:space="preserve">است. عرب براى كسى كه دچار، يك </w:t>
      </w:r>
      <w:r w:rsidRPr="00816832">
        <w:rPr>
          <w:sz w:val="26"/>
          <w:rtl/>
          <w:lang w:bidi="fa-IR"/>
        </w:rPr>
        <w:lastRenderedPageBreak/>
        <w:t>حادثه ناخوشايند شود مى‏گويند: «اسودّ وجهه؛ صورتش سياه شد»</w:t>
      </w:r>
      <w:r w:rsidR="00FA2484" w:rsidRPr="00816832">
        <w:rPr>
          <w:rFonts w:hint="cs"/>
          <w:sz w:val="26"/>
          <w:rtl/>
          <w:lang w:bidi="fa-IR"/>
        </w:rPr>
        <w:t xml:space="preserve"> [17]</w:t>
      </w:r>
      <w:r w:rsidRPr="00816832">
        <w:rPr>
          <w:sz w:val="26"/>
          <w:rtl/>
          <w:lang w:bidi="fa-IR"/>
        </w:rPr>
        <w:t>.</w:t>
      </w:r>
      <w:r w:rsidR="00ED6239" w:rsidRPr="00816832">
        <w:rPr>
          <w:rFonts w:hint="cs"/>
          <w:sz w:val="26"/>
          <w:rtl/>
          <w:lang w:bidi="fa-IR"/>
        </w:rPr>
        <w:t xml:space="preserve"> </w:t>
      </w:r>
      <w:r w:rsidRPr="00816832">
        <w:rPr>
          <w:rFonts w:hint="cs"/>
          <w:sz w:val="26"/>
          <w:rtl/>
          <w:lang w:bidi="fa-IR"/>
        </w:rPr>
        <w:t xml:space="preserve">این تصویر روانی شگفت انگیز نشانگر عصر جاهلیت است که چون به مردی </w:t>
      </w:r>
      <w:r w:rsidR="0054501C" w:rsidRPr="00816832">
        <w:rPr>
          <w:rFonts w:hint="cs"/>
          <w:sz w:val="26"/>
          <w:rtl/>
          <w:lang w:bidi="fa-IR"/>
        </w:rPr>
        <w:t>خبر</w:t>
      </w:r>
      <w:r w:rsidRPr="00816832">
        <w:rPr>
          <w:rFonts w:hint="cs"/>
          <w:sz w:val="26"/>
          <w:rtl/>
          <w:lang w:bidi="fa-IR"/>
        </w:rPr>
        <w:t xml:space="preserve"> می دادند که همسرش دختری به دنیا آورده است اندوهگین می شد و چهره اش از غم سیاه می شد. این مشکل که قرآن کریم ضمن به تصویر کشیدن به نکوهش آن پرداخته است یکی از معضلات بارز اجتماعی در دوران جاهلیت بود</w:t>
      </w:r>
      <w:r w:rsidR="00FA2484" w:rsidRPr="00816832">
        <w:rPr>
          <w:rFonts w:hint="cs"/>
          <w:sz w:val="26"/>
          <w:rtl/>
          <w:lang w:bidi="fa-IR"/>
        </w:rPr>
        <w:t xml:space="preserve"> [18]</w:t>
      </w:r>
      <w:r w:rsidRPr="00816832">
        <w:rPr>
          <w:rFonts w:hint="cs"/>
          <w:sz w:val="26"/>
          <w:rtl/>
          <w:lang w:bidi="fa-IR"/>
        </w:rPr>
        <w:t xml:space="preserve">. </w:t>
      </w:r>
    </w:p>
    <w:p w:rsidR="00BB5F47" w:rsidRPr="00816832" w:rsidRDefault="0026660F" w:rsidP="00FC0053">
      <w:pPr>
        <w:bidi/>
        <w:spacing w:before="120" w:after="120" w:line="276" w:lineRule="auto"/>
        <w:ind w:firstLine="340"/>
        <w:jc w:val="both"/>
        <w:rPr>
          <w:sz w:val="26"/>
          <w:rtl/>
          <w:lang w:bidi="fa-IR"/>
        </w:rPr>
      </w:pPr>
      <w:r w:rsidRPr="00816832">
        <w:rPr>
          <w:rFonts w:hint="cs"/>
          <w:sz w:val="26"/>
          <w:rtl/>
          <w:lang w:bidi="fa-IR"/>
        </w:rPr>
        <w:t xml:space="preserve">واژه‌ی </w:t>
      </w:r>
      <w:r w:rsidRPr="00816832">
        <w:rPr>
          <w:sz w:val="26"/>
          <w:rtl/>
          <w:lang w:bidi="fa-IR"/>
        </w:rPr>
        <w:t>«مو</w:t>
      </w:r>
      <w:r w:rsidR="00BB5D40" w:rsidRPr="00816832">
        <w:rPr>
          <w:rFonts w:hint="cs"/>
          <w:sz w:val="26"/>
          <w:rtl/>
          <w:lang w:bidi="fa-IR"/>
        </w:rPr>
        <w:t>ؤ</w:t>
      </w:r>
      <w:r w:rsidRPr="00816832">
        <w:rPr>
          <w:sz w:val="26"/>
          <w:rtl/>
          <w:lang w:bidi="fa-IR"/>
        </w:rPr>
        <w:t>دة»</w:t>
      </w:r>
      <w:r w:rsidRPr="00816832">
        <w:rPr>
          <w:rFonts w:hint="cs"/>
          <w:sz w:val="26"/>
          <w:rtl/>
          <w:lang w:bidi="fa-IR"/>
        </w:rPr>
        <w:t xml:space="preserve"> به معنای </w:t>
      </w:r>
      <w:r w:rsidRPr="00816832">
        <w:rPr>
          <w:sz w:val="26"/>
          <w:rtl/>
          <w:lang w:bidi="fa-IR"/>
        </w:rPr>
        <w:t>دختر كوچكى</w:t>
      </w:r>
      <w:r w:rsidRPr="00816832">
        <w:rPr>
          <w:rFonts w:hint="cs"/>
          <w:sz w:val="26"/>
          <w:rtl/>
          <w:lang w:bidi="fa-IR"/>
        </w:rPr>
        <w:t xml:space="preserve"> است</w:t>
      </w:r>
      <w:r w:rsidRPr="00816832">
        <w:rPr>
          <w:sz w:val="26"/>
          <w:rtl/>
          <w:lang w:bidi="fa-IR"/>
        </w:rPr>
        <w:t xml:space="preserve"> كه زنده‏</w:t>
      </w:r>
      <w:r w:rsidR="00BB5D40" w:rsidRPr="00816832">
        <w:rPr>
          <w:rFonts w:hint="cs"/>
          <w:sz w:val="26"/>
          <w:rtl/>
          <w:lang w:bidi="fa-IR"/>
        </w:rPr>
        <w:t xml:space="preserve"> </w:t>
      </w:r>
      <w:r w:rsidRPr="00816832">
        <w:rPr>
          <w:sz w:val="26"/>
          <w:rtl/>
          <w:lang w:bidi="fa-IR"/>
        </w:rPr>
        <w:t>زنده در زير خاك دفن مى‏شود. اين دختر زنده مى‏شود و در حالى كه دفن‏كننده او مى‏شنود، از وى مى‏پرسند: چرا دفن‏كنندگان، تو را زنده در زير خاك دفن كردند؟ واين پرسش به منظور تشديد عذاب دفن‏كننده صورت مى‏گيرد</w:t>
      </w:r>
      <w:r w:rsidR="00355D64" w:rsidRPr="00816832">
        <w:rPr>
          <w:rFonts w:hint="cs"/>
          <w:sz w:val="26"/>
          <w:rtl/>
          <w:lang w:bidi="fa-IR"/>
        </w:rPr>
        <w:t xml:space="preserve"> [17]</w:t>
      </w:r>
      <w:r w:rsidRPr="00816832">
        <w:rPr>
          <w:sz w:val="26"/>
          <w:rtl/>
          <w:lang w:bidi="fa-IR"/>
        </w:rPr>
        <w:t xml:space="preserve">. </w:t>
      </w:r>
    </w:p>
    <w:p w:rsidR="008506B1" w:rsidRPr="00816832" w:rsidRDefault="007C3C48" w:rsidP="00062FD6">
      <w:pPr>
        <w:bidi/>
        <w:spacing w:before="120" w:after="120" w:line="276" w:lineRule="auto"/>
        <w:ind w:firstLine="340"/>
        <w:jc w:val="both"/>
        <w:rPr>
          <w:sz w:val="26"/>
          <w:rtl/>
          <w:lang w:bidi="fa-IR"/>
        </w:rPr>
      </w:pPr>
      <w:r w:rsidRPr="00816832">
        <w:rPr>
          <w:rFonts w:ascii="Traditional Arabic" w:hAnsi="Traditional Arabic" w:hint="cs"/>
          <w:sz w:val="26"/>
          <w:rtl/>
          <w:lang w:bidi="fa-IR"/>
        </w:rPr>
        <w:t xml:space="preserve">قطعا زنده به گور کردن دختران در عصر جاهلیت </w:t>
      </w:r>
      <w:r w:rsidR="001245B8" w:rsidRPr="00816832">
        <w:rPr>
          <w:rFonts w:ascii="Traditional Arabic" w:hAnsi="Traditional Arabic" w:hint="cs"/>
          <w:sz w:val="26"/>
          <w:rtl/>
          <w:lang w:bidi="fa-IR"/>
        </w:rPr>
        <w:t>ریشه در تفکرات مردم آن زمان</w:t>
      </w:r>
      <w:r w:rsidRPr="00816832">
        <w:rPr>
          <w:rFonts w:ascii="Traditional Arabic" w:hAnsi="Traditional Arabic" w:hint="cs"/>
          <w:sz w:val="26"/>
          <w:rtl/>
          <w:lang w:bidi="fa-IR"/>
        </w:rPr>
        <w:t xml:space="preserve"> داشته زیرا این مسئله به قدری دلخراش و شنیع است که انسان هر چند خوی وحشی‌‌گری داشته باز هم به راحتی نمی‌تواند دختر کوچک خود را زنده زنده دفن کند.</w:t>
      </w:r>
      <w:r w:rsidRPr="00816832">
        <w:rPr>
          <w:rFonts w:hint="cs"/>
          <w:sz w:val="26"/>
          <w:rtl/>
          <w:lang w:bidi="fa-IR"/>
        </w:rPr>
        <w:t xml:space="preserve"> در ادامه دلایل زنده به گور کردن دختران </w:t>
      </w:r>
      <w:r w:rsidR="00C02F7A" w:rsidRPr="00816832">
        <w:rPr>
          <w:rFonts w:hint="cs"/>
          <w:sz w:val="26"/>
          <w:rtl/>
          <w:lang w:bidi="fa-IR"/>
        </w:rPr>
        <w:t>مورد مداقه قرار می</w:t>
      </w:r>
      <w:r w:rsidR="00C02F7A" w:rsidRPr="00816832">
        <w:rPr>
          <w:rFonts w:hint="cs"/>
          <w:sz w:val="26"/>
          <w:rtl/>
          <w:lang w:bidi="fa-IR"/>
        </w:rPr>
        <w:softHyphen/>
        <w:t>گیرد.</w:t>
      </w:r>
    </w:p>
    <w:p w:rsidR="0026660F" w:rsidRPr="00816832" w:rsidRDefault="00FE0C85" w:rsidP="00062FD6">
      <w:pPr>
        <w:pStyle w:val="Heading4"/>
        <w:bidi/>
        <w:spacing w:before="120" w:after="120" w:line="276" w:lineRule="auto"/>
        <w:ind w:firstLine="340"/>
        <w:jc w:val="both"/>
        <w:rPr>
          <w:b/>
          <w:szCs w:val="24"/>
          <w:rtl/>
        </w:rPr>
      </w:pPr>
      <w:r w:rsidRPr="00816832">
        <w:rPr>
          <w:rFonts w:hint="cs"/>
          <w:b/>
          <w:szCs w:val="24"/>
          <w:rtl/>
        </w:rPr>
        <w:t xml:space="preserve">1 </w:t>
      </w:r>
      <w:r w:rsidRPr="00816832">
        <w:rPr>
          <w:rFonts w:ascii="Times New Roman" w:hAnsi="Times New Roman" w:cs="Times New Roman" w:hint="cs"/>
          <w:b/>
          <w:szCs w:val="24"/>
          <w:rtl/>
        </w:rPr>
        <w:t>–</w:t>
      </w:r>
      <w:r w:rsidRPr="00816832">
        <w:rPr>
          <w:rFonts w:hint="cs"/>
          <w:b/>
          <w:szCs w:val="24"/>
          <w:rtl/>
        </w:rPr>
        <w:t xml:space="preserve"> 3 </w:t>
      </w:r>
      <w:r w:rsidRPr="00816832">
        <w:rPr>
          <w:rFonts w:ascii="Times New Roman" w:hAnsi="Times New Roman" w:cs="Times New Roman" w:hint="cs"/>
          <w:b/>
          <w:szCs w:val="24"/>
          <w:rtl/>
        </w:rPr>
        <w:t>–</w:t>
      </w:r>
      <w:r w:rsidRPr="00816832">
        <w:rPr>
          <w:rFonts w:hint="cs"/>
          <w:b/>
          <w:szCs w:val="24"/>
          <w:rtl/>
        </w:rPr>
        <w:t xml:space="preserve"> 1 </w:t>
      </w:r>
      <w:r w:rsidR="00D2274F" w:rsidRPr="00816832">
        <w:rPr>
          <w:rFonts w:hint="cs"/>
          <w:b/>
          <w:szCs w:val="24"/>
          <w:rtl/>
        </w:rPr>
        <w:t>عوامل</w:t>
      </w:r>
      <w:r w:rsidR="00657239" w:rsidRPr="00816832">
        <w:rPr>
          <w:rFonts w:hint="cs"/>
          <w:b/>
          <w:szCs w:val="24"/>
          <w:rtl/>
        </w:rPr>
        <w:t xml:space="preserve"> روان</w:t>
      </w:r>
      <w:r w:rsidR="001E5211" w:rsidRPr="00816832">
        <w:rPr>
          <w:rFonts w:hint="cs"/>
          <w:b/>
          <w:szCs w:val="24"/>
          <w:rtl/>
        </w:rPr>
        <w:t>شناختی</w:t>
      </w:r>
      <w:r w:rsidR="00657239" w:rsidRPr="00816832">
        <w:rPr>
          <w:rFonts w:hint="cs"/>
          <w:b/>
          <w:szCs w:val="24"/>
          <w:rtl/>
        </w:rPr>
        <w:t xml:space="preserve"> </w:t>
      </w:r>
      <w:r w:rsidR="00016EC5" w:rsidRPr="00816832">
        <w:rPr>
          <w:rFonts w:hint="cs"/>
          <w:b/>
          <w:szCs w:val="24"/>
          <w:rtl/>
        </w:rPr>
        <w:t xml:space="preserve">و تبلغی </w:t>
      </w:r>
      <w:r w:rsidR="00657239" w:rsidRPr="00816832">
        <w:rPr>
          <w:rFonts w:hint="cs"/>
          <w:b/>
          <w:szCs w:val="24"/>
          <w:rtl/>
        </w:rPr>
        <w:t>حاکم بر جامعه</w:t>
      </w:r>
    </w:p>
    <w:p w:rsidR="00E36C99" w:rsidRPr="00816832" w:rsidRDefault="00330C05" w:rsidP="00FC0053">
      <w:pPr>
        <w:bidi/>
        <w:spacing w:before="120" w:after="120" w:line="276" w:lineRule="auto"/>
        <w:ind w:firstLine="340"/>
        <w:jc w:val="both"/>
        <w:rPr>
          <w:sz w:val="26"/>
          <w:rtl/>
          <w:lang w:bidi="fa-IR"/>
        </w:rPr>
      </w:pPr>
      <w:r w:rsidRPr="00816832">
        <w:rPr>
          <w:rFonts w:hint="cs"/>
          <w:sz w:val="26"/>
          <w:rtl/>
          <w:lang w:bidi="fa-IR"/>
        </w:rPr>
        <w:t>بررسی</w:t>
      </w:r>
      <w:r w:rsidRPr="00816832">
        <w:rPr>
          <w:rFonts w:hint="cs"/>
          <w:sz w:val="26"/>
          <w:rtl/>
          <w:lang w:bidi="fa-IR"/>
        </w:rPr>
        <w:softHyphen/>
        <w:t xml:space="preserve">ها گویای این مساله است که زنده به گور کردن دختران يك امر ساده نبوده و  داراى ريشه‏هاى اجتماعى و روانى </w:t>
      </w:r>
      <w:r w:rsidR="00611536" w:rsidRPr="00816832">
        <w:rPr>
          <w:rFonts w:hint="cs"/>
          <w:sz w:val="26"/>
          <w:rtl/>
          <w:lang w:bidi="fa-IR"/>
        </w:rPr>
        <w:t xml:space="preserve">بسیاری است که ریشه در فرهنگ و عادات و رسوم خرافی و جاهلی در آن زمان دارد. </w:t>
      </w:r>
      <w:r w:rsidR="00693EE4" w:rsidRPr="00816832">
        <w:rPr>
          <w:rFonts w:hint="cs"/>
          <w:sz w:val="26"/>
          <w:rtl/>
          <w:lang w:bidi="fa-IR"/>
        </w:rPr>
        <w:t xml:space="preserve">در </w:t>
      </w:r>
      <w:r w:rsidR="007C3C48" w:rsidRPr="00816832">
        <w:rPr>
          <w:rFonts w:hint="cs"/>
          <w:sz w:val="26"/>
          <w:rtl/>
          <w:lang w:bidi="fa-IR"/>
        </w:rPr>
        <w:t>عصر جاهلیت</w:t>
      </w:r>
      <w:r w:rsidR="00611536" w:rsidRPr="00816832">
        <w:rPr>
          <w:rFonts w:hint="cs"/>
          <w:sz w:val="26"/>
          <w:rtl/>
          <w:lang w:bidi="fa-IR"/>
        </w:rPr>
        <w:t xml:space="preserve"> بدوی،</w:t>
      </w:r>
      <w:r w:rsidR="00693EE4" w:rsidRPr="00816832">
        <w:rPr>
          <w:rFonts w:hint="cs"/>
          <w:sz w:val="26"/>
          <w:rtl/>
          <w:lang w:bidi="fa-IR"/>
        </w:rPr>
        <w:t xml:space="preserve"> جو حاکم مبتنی بر تنفر داشتن از دختر بود</w:t>
      </w:r>
      <w:r w:rsidR="00971DDF" w:rsidRPr="00816832">
        <w:rPr>
          <w:rFonts w:hint="cs"/>
          <w:sz w:val="26"/>
          <w:rtl/>
          <w:lang w:bidi="fa-IR"/>
        </w:rPr>
        <w:t>ه</w:t>
      </w:r>
      <w:r w:rsidR="00E36C99" w:rsidRPr="00816832">
        <w:rPr>
          <w:rFonts w:hint="cs"/>
          <w:sz w:val="26"/>
          <w:rtl/>
          <w:lang w:bidi="fa-IR"/>
        </w:rPr>
        <w:t xml:space="preserve"> </w:t>
      </w:r>
      <w:r w:rsidR="00971DDF" w:rsidRPr="00816832">
        <w:rPr>
          <w:rFonts w:hint="cs"/>
          <w:sz w:val="26"/>
          <w:rtl/>
          <w:lang w:bidi="fa-IR"/>
        </w:rPr>
        <w:t xml:space="preserve">است. </w:t>
      </w:r>
      <w:r w:rsidR="00693EE4" w:rsidRPr="00816832">
        <w:rPr>
          <w:rFonts w:hint="cs"/>
          <w:sz w:val="26"/>
          <w:rtl/>
          <w:lang w:bidi="fa-IR"/>
        </w:rPr>
        <w:t xml:space="preserve">کراهت داشتن از دختران به </w:t>
      </w:r>
      <w:r w:rsidR="00971DDF" w:rsidRPr="00816832">
        <w:rPr>
          <w:rFonts w:hint="cs"/>
          <w:sz w:val="26"/>
          <w:rtl/>
          <w:lang w:bidi="fa-IR"/>
        </w:rPr>
        <w:t>دلیل</w:t>
      </w:r>
      <w:r w:rsidR="00693EE4" w:rsidRPr="00816832">
        <w:rPr>
          <w:rFonts w:hint="cs"/>
          <w:sz w:val="26"/>
          <w:rtl/>
          <w:lang w:bidi="fa-IR"/>
        </w:rPr>
        <w:t xml:space="preserve"> اسباب و علل خارجی بیرون از ذات زن بود</w:t>
      </w:r>
      <w:r w:rsidR="00971DDF" w:rsidRPr="00816832">
        <w:rPr>
          <w:rFonts w:hint="cs"/>
          <w:sz w:val="26"/>
          <w:rtl/>
          <w:lang w:bidi="fa-IR"/>
        </w:rPr>
        <w:t>؛</w:t>
      </w:r>
      <w:r w:rsidRPr="00816832">
        <w:rPr>
          <w:rFonts w:hint="cs"/>
          <w:sz w:val="26"/>
          <w:rtl/>
          <w:lang w:bidi="fa-IR"/>
        </w:rPr>
        <w:t xml:space="preserve"> چرا</w:t>
      </w:r>
      <w:r w:rsidR="00016EC5" w:rsidRPr="00816832">
        <w:rPr>
          <w:rFonts w:hint="cs"/>
          <w:sz w:val="26"/>
          <w:rtl/>
          <w:lang w:bidi="fa-IR"/>
        </w:rPr>
        <w:t xml:space="preserve">که کاملا خلاف عقل </w:t>
      </w:r>
      <w:r w:rsidR="00693EE4" w:rsidRPr="00816832">
        <w:rPr>
          <w:rFonts w:hint="cs"/>
          <w:sz w:val="26"/>
          <w:rtl/>
          <w:lang w:bidi="fa-IR"/>
        </w:rPr>
        <w:t>است كه آدمی، آن قدر عاطفه خود را زير پا گذا</w:t>
      </w:r>
      <w:r w:rsidR="00016EC5" w:rsidRPr="00816832">
        <w:rPr>
          <w:rFonts w:hint="cs"/>
          <w:sz w:val="26"/>
          <w:rtl/>
          <w:lang w:bidi="fa-IR"/>
        </w:rPr>
        <w:t>رد</w:t>
      </w:r>
      <w:r w:rsidR="00693EE4" w:rsidRPr="00816832">
        <w:rPr>
          <w:rFonts w:hint="cs"/>
          <w:sz w:val="26"/>
          <w:rtl/>
          <w:lang w:bidi="fa-IR"/>
        </w:rPr>
        <w:t xml:space="preserve"> تا به كشتن انسانی که بى دفاع و ضعيف بوده و پاره تن خود او است، افتخار و مباهات نموده و او را با دست خويش زنده زنده به خاك بسپارد.</w:t>
      </w:r>
      <w:r w:rsidR="00971DDF" w:rsidRPr="00816832">
        <w:rPr>
          <w:rFonts w:hint="cs"/>
          <w:sz w:val="26"/>
          <w:rtl/>
          <w:lang w:bidi="fa-IR"/>
        </w:rPr>
        <w:t xml:space="preserve"> اعراب</w:t>
      </w:r>
      <w:r w:rsidR="00E2497E" w:rsidRPr="00816832">
        <w:rPr>
          <w:rFonts w:hint="cs"/>
          <w:sz w:val="26"/>
          <w:rtl/>
          <w:lang w:bidi="fa-IR"/>
        </w:rPr>
        <w:t xml:space="preserve"> جاهلیت</w:t>
      </w:r>
      <w:r w:rsidR="00971DDF" w:rsidRPr="00816832">
        <w:rPr>
          <w:rFonts w:hint="cs"/>
          <w:sz w:val="26"/>
          <w:rtl/>
          <w:lang w:bidi="fa-IR"/>
        </w:rPr>
        <w:t xml:space="preserve"> </w:t>
      </w:r>
      <w:r w:rsidR="00E2497E" w:rsidRPr="00816832">
        <w:rPr>
          <w:rFonts w:hint="cs"/>
          <w:sz w:val="26"/>
          <w:rtl/>
          <w:lang w:bidi="fa-IR"/>
        </w:rPr>
        <w:t>در حالی</w:t>
      </w:r>
      <w:r w:rsidR="00971DDF" w:rsidRPr="00816832">
        <w:rPr>
          <w:rFonts w:hint="cs"/>
          <w:sz w:val="26"/>
          <w:rtl/>
          <w:lang w:bidi="fa-IR"/>
        </w:rPr>
        <w:t xml:space="preserve"> دختران را زنده به گور می کردند</w:t>
      </w:r>
      <w:r w:rsidR="00DD143D" w:rsidRPr="00816832">
        <w:rPr>
          <w:rFonts w:hint="cs"/>
          <w:sz w:val="26"/>
          <w:rtl/>
          <w:lang w:bidi="fa-IR"/>
        </w:rPr>
        <w:t xml:space="preserve"> که </w:t>
      </w:r>
      <w:r w:rsidR="00971DDF" w:rsidRPr="00816832">
        <w:rPr>
          <w:rFonts w:hint="cs"/>
          <w:sz w:val="26"/>
          <w:rtl/>
          <w:lang w:bidi="fa-IR"/>
        </w:rPr>
        <w:t>از کشتن حیوانات دوری کرده و معتقد بودند در صورت کشتن حیوانات، مجازات خواهند شد. همچنین آنان از قطع گیاهان و خوردن آن ها جز در مواقع ضروری پرهیز می کردند</w:t>
      </w:r>
      <w:r w:rsidR="007F4626" w:rsidRPr="00816832">
        <w:rPr>
          <w:rFonts w:hint="cs"/>
          <w:sz w:val="26"/>
          <w:rtl/>
          <w:lang w:bidi="fa-IR"/>
        </w:rPr>
        <w:t>[11]</w:t>
      </w:r>
      <w:r w:rsidR="00EA719A" w:rsidRPr="00816832">
        <w:rPr>
          <w:rFonts w:hint="cs"/>
          <w:sz w:val="26"/>
          <w:rtl/>
          <w:lang w:bidi="fa-IR"/>
        </w:rPr>
        <w:t>[12]</w:t>
      </w:r>
      <w:r w:rsidR="007F4626" w:rsidRPr="00816832">
        <w:rPr>
          <w:rFonts w:hint="cs"/>
          <w:sz w:val="26"/>
          <w:rtl/>
          <w:lang w:bidi="fa-IR"/>
        </w:rPr>
        <w:t>[13][</w:t>
      </w:r>
      <w:r w:rsidR="004D0A08" w:rsidRPr="00816832">
        <w:rPr>
          <w:rFonts w:hint="cs"/>
          <w:sz w:val="26"/>
          <w:rtl/>
          <w:lang w:bidi="fa-IR"/>
        </w:rPr>
        <w:t>19</w:t>
      </w:r>
      <w:r w:rsidR="007F4626" w:rsidRPr="00816832">
        <w:rPr>
          <w:rFonts w:hint="cs"/>
          <w:sz w:val="26"/>
          <w:rtl/>
          <w:lang w:bidi="fa-IR"/>
        </w:rPr>
        <w:t>][</w:t>
      </w:r>
      <w:r w:rsidR="004D0A08" w:rsidRPr="00816832">
        <w:rPr>
          <w:rFonts w:hint="cs"/>
          <w:sz w:val="26"/>
          <w:rtl/>
          <w:lang w:bidi="fa-IR"/>
        </w:rPr>
        <w:t>20</w:t>
      </w:r>
      <w:r w:rsidR="007F4626" w:rsidRPr="00816832">
        <w:rPr>
          <w:rFonts w:hint="cs"/>
          <w:sz w:val="26"/>
          <w:rtl/>
          <w:lang w:bidi="fa-IR"/>
        </w:rPr>
        <w:t>]</w:t>
      </w:r>
      <w:r w:rsidR="00611536" w:rsidRPr="00816832">
        <w:rPr>
          <w:rFonts w:hint="cs"/>
          <w:sz w:val="26"/>
          <w:rtl/>
          <w:lang w:bidi="fa-IR"/>
        </w:rPr>
        <w:t xml:space="preserve">. </w:t>
      </w:r>
    </w:p>
    <w:p w:rsidR="0026660F" w:rsidRPr="00816832" w:rsidRDefault="00ED45CB" w:rsidP="00062FD6">
      <w:pPr>
        <w:bidi/>
        <w:spacing w:before="120" w:after="120" w:line="276" w:lineRule="auto"/>
        <w:ind w:firstLine="340"/>
        <w:jc w:val="both"/>
        <w:rPr>
          <w:rFonts w:asciiTheme="majorHAnsi" w:eastAsiaTheme="majorEastAsia" w:hAnsiTheme="majorHAnsi"/>
          <w:b/>
          <w:bCs/>
          <w:sz w:val="24"/>
          <w:szCs w:val="24"/>
          <w:rtl/>
        </w:rPr>
      </w:pPr>
      <w:r w:rsidRPr="00816832">
        <w:rPr>
          <w:rFonts w:hint="cs"/>
          <w:b/>
          <w:bCs/>
          <w:szCs w:val="24"/>
          <w:rtl/>
        </w:rPr>
        <w:t xml:space="preserve">1 </w:t>
      </w:r>
      <w:r w:rsidRPr="00816832">
        <w:rPr>
          <w:rFonts w:ascii="Times New Roman" w:hAnsi="Times New Roman" w:cs="Times New Roman" w:hint="cs"/>
          <w:b/>
          <w:bCs/>
          <w:szCs w:val="24"/>
          <w:rtl/>
        </w:rPr>
        <w:t>–</w:t>
      </w:r>
      <w:r w:rsidRPr="00816832">
        <w:rPr>
          <w:rFonts w:hint="cs"/>
          <w:b/>
          <w:bCs/>
          <w:szCs w:val="24"/>
          <w:rtl/>
        </w:rPr>
        <w:t xml:space="preserve"> 3 </w:t>
      </w:r>
      <w:r w:rsidRPr="00816832">
        <w:rPr>
          <w:rFonts w:ascii="Times New Roman" w:hAnsi="Times New Roman" w:cs="Times New Roman" w:hint="cs"/>
          <w:b/>
          <w:bCs/>
          <w:szCs w:val="24"/>
          <w:rtl/>
        </w:rPr>
        <w:t>–</w:t>
      </w:r>
      <w:r w:rsidRPr="00816832">
        <w:rPr>
          <w:rFonts w:hint="cs"/>
          <w:b/>
          <w:bCs/>
          <w:szCs w:val="24"/>
          <w:rtl/>
        </w:rPr>
        <w:t xml:space="preserve"> 2 </w:t>
      </w:r>
      <w:r w:rsidR="00C661DB" w:rsidRPr="00816832">
        <w:rPr>
          <w:rFonts w:hint="cs"/>
          <w:b/>
          <w:bCs/>
          <w:szCs w:val="24"/>
          <w:rtl/>
        </w:rPr>
        <w:t>ضعف و فقر فرهنگی حاکم بر جامعه</w:t>
      </w:r>
    </w:p>
    <w:p w:rsidR="0026660F" w:rsidRPr="00816832" w:rsidRDefault="000040E9" w:rsidP="00FC0053">
      <w:pPr>
        <w:bidi/>
        <w:spacing w:before="120" w:after="120" w:line="276" w:lineRule="auto"/>
        <w:ind w:firstLine="340"/>
        <w:jc w:val="both"/>
        <w:rPr>
          <w:sz w:val="26"/>
          <w:rtl/>
          <w:lang w:bidi="fa-IR"/>
        </w:rPr>
      </w:pPr>
      <w:r w:rsidRPr="00816832">
        <w:rPr>
          <w:rFonts w:hint="cs"/>
          <w:sz w:val="26"/>
          <w:rtl/>
          <w:lang w:bidi="fa-IR"/>
        </w:rPr>
        <w:t xml:space="preserve">دلایل واهی و بدون </w:t>
      </w:r>
      <w:r w:rsidR="00480144" w:rsidRPr="00816832">
        <w:rPr>
          <w:rFonts w:hint="cs"/>
          <w:sz w:val="26"/>
          <w:rtl/>
          <w:lang w:bidi="fa-IR"/>
        </w:rPr>
        <w:t>مبنا</w:t>
      </w:r>
      <w:r w:rsidR="00894E7A" w:rsidRPr="00816832">
        <w:rPr>
          <w:rFonts w:hint="cs"/>
          <w:sz w:val="26"/>
          <w:rtl/>
          <w:lang w:bidi="fa-IR"/>
        </w:rPr>
        <w:t>یی</w:t>
      </w:r>
      <w:r w:rsidR="00480144" w:rsidRPr="00816832">
        <w:rPr>
          <w:rFonts w:hint="cs"/>
          <w:sz w:val="26"/>
          <w:rtl/>
          <w:lang w:bidi="fa-IR"/>
        </w:rPr>
        <w:t xml:space="preserve"> </w:t>
      </w:r>
      <w:r w:rsidR="00A63240" w:rsidRPr="00816832">
        <w:rPr>
          <w:rFonts w:hint="cs"/>
          <w:sz w:val="26"/>
          <w:rtl/>
          <w:lang w:bidi="fa-IR"/>
        </w:rPr>
        <w:t xml:space="preserve">همچون </w:t>
      </w:r>
      <w:r w:rsidR="00A63240" w:rsidRPr="00816832">
        <w:rPr>
          <w:sz w:val="26"/>
          <w:rtl/>
          <w:lang w:bidi="fa-IR"/>
        </w:rPr>
        <w:t>تعصبات افراط</w:t>
      </w:r>
      <w:r w:rsidR="00A63240" w:rsidRPr="00816832">
        <w:rPr>
          <w:rFonts w:hint="cs"/>
          <w:sz w:val="26"/>
          <w:rtl/>
          <w:lang w:bidi="fa-IR"/>
        </w:rPr>
        <w:t>ی</w:t>
      </w:r>
      <w:r w:rsidR="00A63240" w:rsidRPr="00816832">
        <w:rPr>
          <w:rFonts w:hint="eastAsia"/>
          <w:sz w:val="26"/>
          <w:rtl/>
          <w:lang w:bidi="fa-IR"/>
        </w:rPr>
        <w:t>،</w:t>
      </w:r>
      <w:r w:rsidR="00A63240" w:rsidRPr="00816832">
        <w:rPr>
          <w:sz w:val="26"/>
          <w:rtl/>
          <w:lang w:bidi="fa-IR"/>
        </w:rPr>
        <w:t xml:space="preserve"> تحت لوا</w:t>
      </w:r>
      <w:r w:rsidR="00A63240" w:rsidRPr="00816832">
        <w:rPr>
          <w:rFonts w:hint="cs"/>
          <w:sz w:val="26"/>
          <w:rtl/>
          <w:lang w:bidi="fa-IR"/>
        </w:rPr>
        <w:t>ی</w:t>
      </w:r>
      <w:r w:rsidR="00A63240" w:rsidRPr="00816832">
        <w:rPr>
          <w:sz w:val="26"/>
          <w:rtl/>
          <w:lang w:bidi="fa-IR"/>
        </w:rPr>
        <w:t xml:space="preserve"> دفاع از ناموس و حفظ ح</w:t>
      </w:r>
      <w:r w:rsidR="00A63240" w:rsidRPr="00816832">
        <w:rPr>
          <w:rFonts w:hint="cs"/>
          <w:sz w:val="26"/>
          <w:rtl/>
          <w:lang w:bidi="fa-IR"/>
        </w:rPr>
        <w:t>ی</w:t>
      </w:r>
      <w:r w:rsidR="00A63240" w:rsidRPr="00816832">
        <w:rPr>
          <w:rFonts w:hint="eastAsia"/>
          <w:sz w:val="26"/>
          <w:rtl/>
          <w:lang w:bidi="fa-IR"/>
        </w:rPr>
        <w:t>ث</w:t>
      </w:r>
      <w:r w:rsidR="00A63240" w:rsidRPr="00816832">
        <w:rPr>
          <w:rFonts w:hint="cs"/>
          <w:sz w:val="26"/>
          <w:rtl/>
          <w:lang w:bidi="fa-IR"/>
        </w:rPr>
        <w:t>ی</w:t>
      </w:r>
      <w:r w:rsidR="00A63240" w:rsidRPr="00816832">
        <w:rPr>
          <w:rFonts w:hint="eastAsia"/>
          <w:sz w:val="26"/>
          <w:rtl/>
          <w:lang w:bidi="fa-IR"/>
        </w:rPr>
        <w:t>ت</w:t>
      </w:r>
      <w:r w:rsidR="00A63240" w:rsidRPr="00816832">
        <w:rPr>
          <w:sz w:val="26"/>
          <w:rtl/>
          <w:lang w:bidi="fa-IR"/>
        </w:rPr>
        <w:t xml:space="preserve"> و شرافت خانواده</w:t>
      </w:r>
      <w:r w:rsidR="00A63240" w:rsidRPr="00816832">
        <w:rPr>
          <w:rFonts w:hint="cs"/>
          <w:sz w:val="26"/>
          <w:rtl/>
          <w:lang w:bidi="fa-IR"/>
        </w:rPr>
        <w:t xml:space="preserve"> که </w:t>
      </w:r>
      <w:r w:rsidR="00480144" w:rsidRPr="00816832">
        <w:rPr>
          <w:rFonts w:hint="cs"/>
          <w:sz w:val="26"/>
          <w:rtl/>
          <w:lang w:bidi="fa-IR"/>
        </w:rPr>
        <w:t>به دلیل فقر فرهنگی حاکم بر جامعه ب</w:t>
      </w:r>
      <w:r w:rsidR="00A63240" w:rsidRPr="00816832">
        <w:rPr>
          <w:rFonts w:hint="cs"/>
          <w:sz w:val="26"/>
          <w:rtl/>
          <w:lang w:bidi="fa-IR"/>
        </w:rPr>
        <w:t xml:space="preserve">ود، مردمان عصر جاهلی را بر آن </w:t>
      </w:r>
      <w:r w:rsidR="00480144" w:rsidRPr="00816832">
        <w:rPr>
          <w:rFonts w:hint="cs"/>
          <w:sz w:val="26"/>
          <w:rtl/>
          <w:lang w:bidi="fa-IR"/>
        </w:rPr>
        <w:softHyphen/>
        <w:t>داشت تا</w:t>
      </w:r>
      <w:r w:rsidR="00A63240" w:rsidRPr="00816832">
        <w:rPr>
          <w:rFonts w:hint="cs"/>
          <w:sz w:val="26"/>
          <w:rtl/>
          <w:lang w:bidi="fa-IR"/>
        </w:rPr>
        <w:t xml:space="preserve"> دختران خود را زنده به گور کنند</w:t>
      </w:r>
      <w:r w:rsidR="00727BD1" w:rsidRPr="00816832">
        <w:rPr>
          <w:rFonts w:hint="cs"/>
          <w:sz w:val="26"/>
          <w:rtl/>
          <w:lang w:bidi="fa-IR"/>
        </w:rPr>
        <w:t>.</w:t>
      </w:r>
      <w:r w:rsidR="00A63240" w:rsidRPr="00816832">
        <w:rPr>
          <w:rFonts w:hint="cs"/>
          <w:sz w:val="26"/>
          <w:rtl/>
          <w:lang w:bidi="fa-IR"/>
        </w:rPr>
        <w:t xml:space="preserve"> </w:t>
      </w:r>
      <w:r w:rsidR="0085269E" w:rsidRPr="00816832">
        <w:rPr>
          <w:sz w:val="26"/>
          <w:rtl/>
          <w:lang w:bidi="fa-IR"/>
        </w:rPr>
        <w:t>ضعف و ناتوان</w:t>
      </w:r>
      <w:r w:rsidR="0085269E" w:rsidRPr="00816832">
        <w:rPr>
          <w:rFonts w:hint="cs"/>
          <w:sz w:val="26"/>
          <w:rtl/>
          <w:lang w:bidi="fa-IR"/>
        </w:rPr>
        <w:t>ی</w:t>
      </w:r>
      <w:r w:rsidR="0085269E" w:rsidRPr="00816832">
        <w:rPr>
          <w:sz w:val="26"/>
          <w:rtl/>
          <w:lang w:bidi="fa-IR"/>
        </w:rPr>
        <w:t xml:space="preserve"> دختران </w:t>
      </w:r>
      <w:r w:rsidR="002D2299" w:rsidRPr="00816832">
        <w:rPr>
          <w:rFonts w:hint="cs"/>
          <w:sz w:val="26"/>
          <w:rtl/>
          <w:lang w:bidi="fa-IR"/>
        </w:rPr>
        <w:t>که منجر به اسارت آنان می</w:t>
      </w:r>
      <w:r w:rsidR="002D2299" w:rsidRPr="00816832">
        <w:rPr>
          <w:rFonts w:hint="cs"/>
          <w:sz w:val="26"/>
          <w:rtl/>
          <w:lang w:bidi="fa-IR"/>
        </w:rPr>
        <w:softHyphen/>
        <w:t>شد</w:t>
      </w:r>
      <w:r w:rsidR="0057179B" w:rsidRPr="00816832">
        <w:rPr>
          <w:rFonts w:hint="cs"/>
          <w:sz w:val="26"/>
          <w:rtl/>
          <w:lang w:bidi="fa-IR"/>
        </w:rPr>
        <w:t xml:space="preserve"> و</w:t>
      </w:r>
      <w:r w:rsidR="0085269E" w:rsidRPr="00816832">
        <w:rPr>
          <w:sz w:val="26"/>
          <w:rtl/>
          <w:lang w:bidi="fa-IR"/>
        </w:rPr>
        <w:t xml:space="preserve"> </w:t>
      </w:r>
      <w:r w:rsidR="0085269E" w:rsidRPr="00816832">
        <w:rPr>
          <w:rFonts w:hint="cs"/>
          <w:sz w:val="26"/>
          <w:rtl/>
          <w:lang w:bidi="fa-IR"/>
        </w:rPr>
        <w:t>در نتیجه</w:t>
      </w:r>
      <w:r w:rsidR="0085269E" w:rsidRPr="00816832">
        <w:rPr>
          <w:sz w:val="26"/>
          <w:rtl/>
          <w:lang w:bidi="fa-IR"/>
        </w:rPr>
        <w:t xml:space="preserve"> نوام</w:t>
      </w:r>
      <w:r w:rsidR="0085269E" w:rsidRPr="00816832">
        <w:rPr>
          <w:rFonts w:hint="cs"/>
          <w:sz w:val="26"/>
          <w:rtl/>
          <w:lang w:bidi="fa-IR"/>
        </w:rPr>
        <w:t>ی</w:t>
      </w:r>
      <w:r w:rsidR="0085269E" w:rsidRPr="00816832">
        <w:rPr>
          <w:rFonts w:hint="eastAsia"/>
          <w:sz w:val="26"/>
          <w:rtl/>
          <w:lang w:bidi="fa-IR"/>
        </w:rPr>
        <w:t>س</w:t>
      </w:r>
      <w:r w:rsidR="0085269E" w:rsidRPr="00816832">
        <w:rPr>
          <w:sz w:val="26"/>
          <w:rtl/>
          <w:lang w:bidi="fa-IR"/>
        </w:rPr>
        <w:t xml:space="preserve"> قب</w:t>
      </w:r>
      <w:r w:rsidR="0085269E" w:rsidRPr="00816832">
        <w:rPr>
          <w:rFonts w:hint="cs"/>
          <w:sz w:val="26"/>
          <w:rtl/>
          <w:lang w:bidi="fa-IR"/>
        </w:rPr>
        <w:t>ی</w:t>
      </w:r>
      <w:r w:rsidR="0085269E" w:rsidRPr="00816832">
        <w:rPr>
          <w:rFonts w:hint="eastAsia"/>
          <w:sz w:val="26"/>
          <w:rtl/>
          <w:lang w:bidi="fa-IR"/>
        </w:rPr>
        <w:t>له</w:t>
      </w:r>
      <w:r w:rsidR="0085269E" w:rsidRPr="00816832">
        <w:rPr>
          <w:sz w:val="26"/>
          <w:rtl/>
          <w:lang w:bidi="fa-IR"/>
        </w:rPr>
        <w:t xml:space="preserve"> به دست ب</w:t>
      </w:r>
      <w:r w:rsidR="0085269E" w:rsidRPr="00816832">
        <w:rPr>
          <w:rFonts w:hint="cs"/>
          <w:sz w:val="26"/>
          <w:rtl/>
          <w:lang w:bidi="fa-IR"/>
        </w:rPr>
        <w:t>ی</w:t>
      </w:r>
      <w:r w:rsidR="0085269E" w:rsidRPr="00816832">
        <w:rPr>
          <w:rFonts w:hint="eastAsia"/>
          <w:sz w:val="26"/>
          <w:rtl/>
          <w:lang w:bidi="fa-IR"/>
        </w:rPr>
        <w:t>گانگان</w:t>
      </w:r>
      <w:r w:rsidR="0085269E" w:rsidRPr="00816832">
        <w:rPr>
          <w:sz w:val="26"/>
          <w:rtl/>
          <w:lang w:bidi="fa-IR"/>
        </w:rPr>
        <w:t xml:space="preserve"> </w:t>
      </w:r>
      <w:r w:rsidR="0085269E" w:rsidRPr="00816832">
        <w:rPr>
          <w:rFonts w:hint="cs"/>
          <w:sz w:val="26"/>
          <w:rtl/>
          <w:lang w:bidi="fa-IR"/>
        </w:rPr>
        <w:t>افتد</w:t>
      </w:r>
      <w:r w:rsidR="0085269E" w:rsidRPr="00816832">
        <w:rPr>
          <w:sz w:val="26"/>
          <w:rtl/>
          <w:lang w:bidi="fa-IR"/>
        </w:rPr>
        <w:t xml:space="preserve"> و لکه ننگ</w:t>
      </w:r>
      <w:r w:rsidR="0085269E" w:rsidRPr="00816832">
        <w:rPr>
          <w:rFonts w:hint="cs"/>
          <w:sz w:val="26"/>
          <w:rtl/>
          <w:lang w:bidi="fa-IR"/>
        </w:rPr>
        <w:t>ی</w:t>
      </w:r>
      <w:r w:rsidR="0085269E" w:rsidRPr="00816832">
        <w:rPr>
          <w:sz w:val="26"/>
          <w:rtl/>
          <w:lang w:bidi="fa-IR"/>
        </w:rPr>
        <w:t xml:space="preserve"> را بر دامان قب</w:t>
      </w:r>
      <w:r w:rsidR="0085269E" w:rsidRPr="00816832">
        <w:rPr>
          <w:rFonts w:hint="cs"/>
          <w:sz w:val="26"/>
          <w:rtl/>
          <w:lang w:bidi="fa-IR"/>
        </w:rPr>
        <w:t>ی</w:t>
      </w:r>
      <w:r w:rsidR="0085269E" w:rsidRPr="00816832">
        <w:rPr>
          <w:rFonts w:hint="eastAsia"/>
          <w:sz w:val="26"/>
          <w:rtl/>
          <w:lang w:bidi="fa-IR"/>
        </w:rPr>
        <w:t>له</w:t>
      </w:r>
      <w:r w:rsidR="0085269E" w:rsidRPr="00816832">
        <w:rPr>
          <w:sz w:val="26"/>
          <w:rtl/>
          <w:lang w:bidi="fa-IR"/>
        </w:rPr>
        <w:t xml:space="preserve"> به </w:t>
      </w:r>
      <w:r w:rsidR="0085269E" w:rsidRPr="00816832">
        <w:rPr>
          <w:rFonts w:hint="eastAsia"/>
          <w:sz w:val="26"/>
          <w:rtl/>
          <w:lang w:bidi="fa-IR"/>
        </w:rPr>
        <w:t>و</w:t>
      </w:r>
      <w:r w:rsidR="0085269E" w:rsidRPr="00816832">
        <w:rPr>
          <w:rFonts w:hint="cs"/>
          <w:sz w:val="26"/>
          <w:rtl/>
          <w:lang w:bidi="fa-IR"/>
        </w:rPr>
        <w:t>ی</w:t>
      </w:r>
      <w:r w:rsidR="0085269E" w:rsidRPr="00816832">
        <w:rPr>
          <w:rFonts w:hint="eastAsia"/>
          <w:sz w:val="26"/>
          <w:rtl/>
          <w:lang w:bidi="fa-IR"/>
        </w:rPr>
        <w:t>ژه</w:t>
      </w:r>
      <w:r w:rsidR="0085269E" w:rsidRPr="00816832">
        <w:rPr>
          <w:sz w:val="26"/>
          <w:rtl/>
          <w:lang w:bidi="fa-IR"/>
        </w:rPr>
        <w:t xml:space="preserve"> خانواده آن ها بجا</w:t>
      </w:r>
      <w:r w:rsidR="0085269E" w:rsidRPr="00816832">
        <w:rPr>
          <w:rFonts w:hint="cs"/>
          <w:sz w:val="26"/>
          <w:rtl/>
          <w:lang w:bidi="fa-IR"/>
        </w:rPr>
        <w:t>ی</w:t>
      </w:r>
      <w:r w:rsidR="0085269E" w:rsidRPr="00816832">
        <w:rPr>
          <w:sz w:val="26"/>
          <w:rtl/>
          <w:lang w:bidi="fa-IR"/>
        </w:rPr>
        <w:t xml:space="preserve"> </w:t>
      </w:r>
      <w:r w:rsidR="0085269E" w:rsidRPr="00816832">
        <w:rPr>
          <w:rFonts w:hint="cs"/>
          <w:sz w:val="26"/>
          <w:rtl/>
          <w:lang w:bidi="fa-IR"/>
        </w:rPr>
        <w:t>گذارد</w:t>
      </w:r>
      <w:r w:rsidR="0057179B" w:rsidRPr="00816832">
        <w:rPr>
          <w:rFonts w:hint="cs"/>
          <w:sz w:val="26"/>
          <w:rtl/>
          <w:lang w:bidi="fa-IR"/>
        </w:rPr>
        <w:t>؛</w:t>
      </w:r>
      <w:r w:rsidR="0085269E" w:rsidRPr="00816832">
        <w:rPr>
          <w:sz w:val="26"/>
          <w:rtl/>
          <w:lang w:bidi="fa-IR"/>
        </w:rPr>
        <w:t xml:space="preserve"> </w:t>
      </w:r>
      <w:r w:rsidR="0026660F" w:rsidRPr="00816832">
        <w:rPr>
          <w:rFonts w:hint="cs"/>
          <w:sz w:val="26"/>
          <w:rtl/>
          <w:lang w:bidi="fa-IR"/>
        </w:rPr>
        <w:t>عرب جاهلی به بهانه‌ی این</w:t>
      </w:r>
      <w:r w:rsidR="0026660F" w:rsidRPr="00816832">
        <w:rPr>
          <w:sz w:val="26"/>
          <w:cs/>
          <w:lang w:bidi="fa-IR"/>
        </w:rPr>
        <w:t>‎</w:t>
      </w:r>
      <w:r w:rsidR="0026660F" w:rsidRPr="00816832">
        <w:rPr>
          <w:rFonts w:hint="cs"/>
          <w:sz w:val="26"/>
          <w:rtl/>
          <w:lang w:bidi="fa-IR"/>
        </w:rPr>
        <w:t>که دختر خود را حفظ کرده تا در جنگ‌ها اسیر دست اغیار نگردد و یا به حجله‌ی آدم بی سرو پایی گرفتار نیاید</w:t>
      </w:r>
      <w:r w:rsidR="0085269E" w:rsidRPr="00816832">
        <w:rPr>
          <w:rFonts w:hint="cs"/>
          <w:sz w:val="26"/>
          <w:rtl/>
          <w:lang w:bidi="fa-IR"/>
        </w:rPr>
        <w:t>،</w:t>
      </w:r>
      <w:r w:rsidR="0026660F" w:rsidRPr="00816832">
        <w:rPr>
          <w:rFonts w:hint="cs"/>
          <w:sz w:val="26"/>
          <w:rtl/>
          <w:lang w:bidi="fa-IR"/>
        </w:rPr>
        <w:t xml:space="preserve"> </w:t>
      </w:r>
      <w:r w:rsidR="00727BD1" w:rsidRPr="00816832">
        <w:rPr>
          <w:rFonts w:hint="cs"/>
          <w:sz w:val="26"/>
          <w:rtl/>
          <w:lang w:bidi="fa-IR"/>
        </w:rPr>
        <w:t>زنده</w:t>
      </w:r>
      <w:r w:rsidR="0026660F" w:rsidRPr="00816832">
        <w:rPr>
          <w:rFonts w:hint="cs"/>
          <w:sz w:val="26"/>
          <w:rtl/>
          <w:lang w:bidi="fa-IR"/>
        </w:rPr>
        <w:t xml:space="preserve"> به گور می‌</w:t>
      </w:r>
      <w:r w:rsidR="00727BD1" w:rsidRPr="00816832">
        <w:rPr>
          <w:rFonts w:hint="cs"/>
          <w:sz w:val="26"/>
          <w:rtl/>
          <w:lang w:bidi="fa-IR"/>
        </w:rPr>
        <w:t xml:space="preserve">کردند </w:t>
      </w:r>
      <w:r w:rsidR="00857493" w:rsidRPr="00816832">
        <w:rPr>
          <w:rFonts w:hint="cs"/>
          <w:sz w:val="26"/>
          <w:rtl/>
          <w:lang w:bidi="fa-IR"/>
        </w:rPr>
        <w:t>تا آبروی قبیله‌ی خود را حفظ کنند.</w:t>
      </w:r>
      <w:r w:rsidR="0026660F" w:rsidRPr="00816832">
        <w:rPr>
          <w:sz w:val="26"/>
          <w:rtl/>
          <w:lang w:bidi="fa-IR"/>
        </w:rPr>
        <w:t xml:space="preserve"> </w:t>
      </w:r>
      <w:r w:rsidR="0026660F" w:rsidRPr="00816832">
        <w:rPr>
          <w:rFonts w:hint="cs"/>
          <w:sz w:val="26"/>
          <w:rtl/>
          <w:lang w:bidi="fa-IR"/>
        </w:rPr>
        <w:t xml:space="preserve">همچنین آن‌ها به بهانه‌ی </w:t>
      </w:r>
      <w:r w:rsidR="00857493" w:rsidRPr="00816832">
        <w:rPr>
          <w:rFonts w:hint="cs"/>
          <w:sz w:val="26"/>
          <w:rtl/>
          <w:lang w:bidi="fa-IR"/>
        </w:rPr>
        <w:t>این</w:t>
      </w:r>
      <w:r w:rsidR="00857493" w:rsidRPr="00816832">
        <w:rPr>
          <w:rFonts w:hint="cs"/>
          <w:sz w:val="26"/>
          <w:rtl/>
          <w:lang w:bidi="fa-IR"/>
        </w:rPr>
        <w:softHyphen/>
      </w:r>
      <w:r w:rsidR="0026660F" w:rsidRPr="00816832">
        <w:rPr>
          <w:rFonts w:hint="cs"/>
          <w:sz w:val="26"/>
          <w:rtl/>
          <w:lang w:bidi="fa-IR"/>
        </w:rPr>
        <w:t>که</w:t>
      </w:r>
      <w:r w:rsidR="0026660F" w:rsidRPr="00816832">
        <w:rPr>
          <w:sz w:val="26"/>
          <w:rtl/>
          <w:lang w:bidi="fa-IR"/>
        </w:rPr>
        <w:t xml:space="preserve"> مبادا هم کفو</w:t>
      </w:r>
      <w:r w:rsidR="0026660F" w:rsidRPr="00816832">
        <w:rPr>
          <w:rFonts w:hint="cs"/>
          <w:sz w:val="26"/>
          <w:rtl/>
          <w:lang w:bidi="fa-IR"/>
        </w:rPr>
        <w:t>ی</w:t>
      </w:r>
      <w:r w:rsidR="0026660F" w:rsidRPr="00816832">
        <w:rPr>
          <w:sz w:val="26"/>
          <w:rtl/>
          <w:lang w:bidi="fa-IR"/>
        </w:rPr>
        <w:t xml:space="preserve"> برا</w:t>
      </w:r>
      <w:r w:rsidR="0026660F" w:rsidRPr="00816832">
        <w:rPr>
          <w:rFonts w:hint="cs"/>
          <w:sz w:val="26"/>
          <w:rtl/>
          <w:lang w:bidi="fa-IR"/>
        </w:rPr>
        <w:t>ی</w:t>
      </w:r>
      <w:r w:rsidR="0026660F" w:rsidRPr="00816832">
        <w:rPr>
          <w:sz w:val="26"/>
          <w:rtl/>
          <w:lang w:bidi="fa-IR"/>
        </w:rPr>
        <w:t xml:space="preserve"> دختران</w:t>
      </w:r>
      <w:r w:rsidR="0026660F" w:rsidRPr="00816832">
        <w:rPr>
          <w:rFonts w:hint="cs"/>
          <w:sz w:val="26"/>
          <w:rtl/>
          <w:lang w:bidi="fa-IR"/>
        </w:rPr>
        <w:t>‌</w:t>
      </w:r>
      <w:r w:rsidR="0026660F" w:rsidRPr="00816832">
        <w:rPr>
          <w:sz w:val="26"/>
          <w:rtl/>
          <w:lang w:bidi="fa-IR"/>
        </w:rPr>
        <w:t xml:space="preserve">شان </w:t>
      </w:r>
      <w:r w:rsidR="0026660F" w:rsidRPr="00816832">
        <w:rPr>
          <w:rFonts w:hint="cs"/>
          <w:sz w:val="26"/>
          <w:rtl/>
          <w:lang w:bidi="fa-IR"/>
        </w:rPr>
        <w:t>ی</w:t>
      </w:r>
      <w:r w:rsidR="0026660F" w:rsidRPr="00816832">
        <w:rPr>
          <w:rFonts w:hint="eastAsia"/>
          <w:sz w:val="26"/>
          <w:rtl/>
          <w:lang w:bidi="fa-IR"/>
        </w:rPr>
        <w:t>افت</w:t>
      </w:r>
      <w:r w:rsidR="0026660F" w:rsidRPr="00816832">
        <w:rPr>
          <w:sz w:val="26"/>
          <w:rtl/>
          <w:lang w:bidi="fa-IR"/>
        </w:rPr>
        <w:t xml:space="preserve"> نشود</w:t>
      </w:r>
      <w:r w:rsidR="0026660F" w:rsidRPr="00816832">
        <w:rPr>
          <w:rFonts w:hint="cs"/>
          <w:sz w:val="26"/>
          <w:rtl/>
          <w:lang w:bidi="fa-IR"/>
        </w:rPr>
        <w:t xml:space="preserve"> نیز دست به این جنایت وحشتناک می‌زدند</w:t>
      </w:r>
      <w:r w:rsidR="004D0A08" w:rsidRPr="00816832">
        <w:rPr>
          <w:rFonts w:hint="cs"/>
          <w:sz w:val="26"/>
          <w:rtl/>
          <w:lang w:bidi="fa-IR"/>
        </w:rPr>
        <w:t xml:space="preserve"> [21][</w:t>
      </w:r>
      <w:r w:rsidR="00EA719A" w:rsidRPr="00816832">
        <w:rPr>
          <w:rFonts w:hint="cs"/>
          <w:sz w:val="26"/>
          <w:rtl/>
          <w:lang w:bidi="fa-IR"/>
        </w:rPr>
        <w:t>13</w:t>
      </w:r>
      <w:r w:rsidR="004D0A08" w:rsidRPr="00816832">
        <w:rPr>
          <w:rFonts w:hint="cs"/>
          <w:sz w:val="26"/>
          <w:rtl/>
          <w:lang w:bidi="fa-IR"/>
        </w:rPr>
        <w:t>][</w:t>
      </w:r>
      <w:r w:rsidR="00EA719A" w:rsidRPr="00816832">
        <w:rPr>
          <w:rFonts w:hint="cs"/>
          <w:sz w:val="26"/>
          <w:rtl/>
          <w:lang w:bidi="fa-IR"/>
        </w:rPr>
        <w:t>12</w:t>
      </w:r>
      <w:r w:rsidR="004D0A08" w:rsidRPr="00816832">
        <w:rPr>
          <w:rFonts w:hint="cs"/>
          <w:sz w:val="26"/>
          <w:rtl/>
          <w:lang w:bidi="fa-IR"/>
        </w:rPr>
        <w:t>]</w:t>
      </w:r>
      <w:r w:rsidR="0026660F" w:rsidRPr="00816832">
        <w:rPr>
          <w:rFonts w:hint="cs"/>
          <w:sz w:val="26"/>
          <w:rtl/>
          <w:lang w:bidi="fa-IR"/>
        </w:rPr>
        <w:t xml:space="preserve">. </w:t>
      </w:r>
    </w:p>
    <w:p w:rsidR="00894E7A" w:rsidRPr="00816832" w:rsidRDefault="00894E7A" w:rsidP="00FC0053">
      <w:pPr>
        <w:bidi/>
        <w:spacing w:before="120" w:after="120" w:line="276" w:lineRule="auto"/>
        <w:ind w:firstLine="340"/>
        <w:jc w:val="both"/>
        <w:rPr>
          <w:sz w:val="26"/>
          <w:rtl/>
          <w:lang w:bidi="fa-IR"/>
        </w:rPr>
      </w:pPr>
      <w:r w:rsidRPr="00816832">
        <w:rPr>
          <w:sz w:val="26"/>
          <w:rtl/>
          <w:lang w:bidi="fa-IR"/>
        </w:rPr>
        <w:t>شا</w:t>
      </w:r>
      <w:r w:rsidRPr="00816832">
        <w:rPr>
          <w:rFonts w:hint="cs"/>
          <w:sz w:val="26"/>
          <w:rtl/>
          <w:lang w:bidi="fa-IR"/>
        </w:rPr>
        <w:t>ی</w:t>
      </w:r>
      <w:r w:rsidRPr="00816832">
        <w:rPr>
          <w:rFonts w:hint="eastAsia"/>
          <w:sz w:val="26"/>
          <w:rtl/>
          <w:lang w:bidi="fa-IR"/>
        </w:rPr>
        <w:t>د</w:t>
      </w:r>
      <w:r w:rsidRPr="00816832">
        <w:rPr>
          <w:sz w:val="26"/>
          <w:rtl/>
          <w:lang w:bidi="fa-IR"/>
        </w:rPr>
        <w:t xml:space="preserve"> محروم</w:t>
      </w:r>
      <w:r w:rsidRPr="00816832">
        <w:rPr>
          <w:rFonts w:hint="cs"/>
          <w:sz w:val="26"/>
          <w:rtl/>
          <w:lang w:bidi="fa-IR"/>
        </w:rPr>
        <w:t>ی</w:t>
      </w:r>
      <w:r w:rsidRPr="00816832">
        <w:rPr>
          <w:rFonts w:hint="eastAsia"/>
          <w:sz w:val="26"/>
          <w:rtl/>
          <w:lang w:bidi="fa-IR"/>
        </w:rPr>
        <w:t>ت</w:t>
      </w:r>
      <w:r w:rsidRPr="00816832">
        <w:rPr>
          <w:sz w:val="26"/>
          <w:rtl/>
          <w:lang w:bidi="fa-IR"/>
        </w:rPr>
        <w:t xml:space="preserve"> زن از مقام والا</w:t>
      </w:r>
      <w:r w:rsidRPr="00816832">
        <w:rPr>
          <w:rFonts w:hint="cs"/>
          <w:sz w:val="26"/>
          <w:rtl/>
          <w:lang w:bidi="fa-IR"/>
        </w:rPr>
        <w:t>ی</w:t>
      </w:r>
      <w:r w:rsidRPr="00816832">
        <w:rPr>
          <w:sz w:val="26"/>
          <w:rtl/>
          <w:lang w:bidi="fa-IR"/>
        </w:rPr>
        <w:t xml:space="preserve"> انسان</w:t>
      </w:r>
      <w:r w:rsidRPr="00816832">
        <w:rPr>
          <w:rFonts w:hint="cs"/>
          <w:sz w:val="26"/>
          <w:rtl/>
          <w:lang w:bidi="fa-IR"/>
        </w:rPr>
        <w:t>ی</w:t>
      </w:r>
      <w:r w:rsidRPr="00816832">
        <w:rPr>
          <w:sz w:val="26"/>
          <w:rtl/>
          <w:lang w:bidi="fa-IR"/>
        </w:rPr>
        <w:t xml:space="preserve"> خو</w:t>
      </w:r>
      <w:r w:rsidRPr="00816832">
        <w:rPr>
          <w:rFonts w:hint="cs"/>
          <w:sz w:val="26"/>
          <w:rtl/>
          <w:lang w:bidi="fa-IR"/>
        </w:rPr>
        <w:t>ی</w:t>
      </w:r>
      <w:r w:rsidRPr="00816832">
        <w:rPr>
          <w:rFonts w:hint="eastAsia"/>
          <w:sz w:val="26"/>
          <w:rtl/>
          <w:lang w:bidi="fa-IR"/>
        </w:rPr>
        <w:t>ش</w:t>
      </w:r>
      <w:r w:rsidRPr="00816832">
        <w:rPr>
          <w:sz w:val="26"/>
          <w:rtl/>
          <w:lang w:bidi="fa-IR"/>
        </w:rPr>
        <w:t xml:space="preserve"> در جامعه جاهل</w:t>
      </w:r>
      <w:r w:rsidRPr="00816832">
        <w:rPr>
          <w:rFonts w:hint="cs"/>
          <w:sz w:val="26"/>
          <w:rtl/>
          <w:lang w:bidi="fa-IR"/>
        </w:rPr>
        <w:t>ی</w:t>
      </w:r>
      <w:r w:rsidRPr="00816832">
        <w:rPr>
          <w:rFonts w:hint="eastAsia"/>
          <w:sz w:val="26"/>
          <w:rtl/>
          <w:lang w:bidi="fa-IR"/>
        </w:rPr>
        <w:t>،</w:t>
      </w:r>
      <w:r w:rsidRPr="00816832">
        <w:rPr>
          <w:sz w:val="26"/>
          <w:rtl/>
          <w:lang w:bidi="fa-IR"/>
        </w:rPr>
        <w:t xml:space="preserve"> به ا</w:t>
      </w:r>
      <w:r w:rsidRPr="00816832">
        <w:rPr>
          <w:rFonts w:hint="cs"/>
          <w:sz w:val="26"/>
          <w:rtl/>
          <w:lang w:bidi="fa-IR"/>
        </w:rPr>
        <w:t>ی</w:t>
      </w:r>
      <w:r w:rsidRPr="00816832">
        <w:rPr>
          <w:rFonts w:hint="eastAsia"/>
          <w:sz w:val="26"/>
          <w:rtl/>
          <w:lang w:bidi="fa-IR"/>
        </w:rPr>
        <w:t>ن</w:t>
      </w:r>
      <w:r w:rsidRPr="00816832">
        <w:rPr>
          <w:sz w:val="26"/>
          <w:rtl/>
          <w:lang w:bidi="fa-IR"/>
        </w:rPr>
        <w:t xml:space="preserve"> جنا</w:t>
      </w:r>
      <w:r w:rsidRPr="00816832">
        <w:rPr>
          <w:rFonts w:hint="cs"/>
          <w:sz w:val="26"/>
          <w:rtl/>
          <w:lang w:bidi="fa-IR"/>
        </w:rPr>
        <w:t>ی</w:t>
      </w:r>
      <w:r w:rsidRPr="00816832">
        <w:rPr>
          <w:rFonts w:hint="eastAsia"/>
          <w:sz w:val="26"/>
          <w:rtl/>
          <w:lang w:bidi="fa-IR"/>
        </w:rPr>
        <w:t>ت</w:t>
      </w:r>
      <w:r w:rsidRPr="00816832">
        <w:rPr>
          <w:sz w:val="26"/>
          <w:rtl/>
          <w:lang w:bidi="fa-IR"/>
        </w:rPr>
        <w:t xml:space="preserve"> کمک کرده باشد. در دوران</w:t>
      </w:r>
      <w:r w:rsidRPr="00816832">
        <w:rPr>
          <w:rFonts w:hint="cs"/>
          <w:sz w:val="26"/>
          <w:rtl/>
          <w:lang w:bidi="fa-IR"/>
        </w:rPr>
        <w:t>ی</w:t>
      </w:r>
      <w:r w:rsidRPr="00816832">
        <w:rPr>
          <w:sz w:val="26"/>
          <w:rtl/>
          <w:lang w:bidi="fa-IR"/>
        </w:rPr>
        <w:t xml:space="preserve"> که زن محبوس، و در نها</w:t>
      </w:r>
      <w:r w:rsidRPr="00816832">
        <w:rPr>
          <w:rFonts w:hint="cs"/>
          <w:sz w:val="26"/>
          <w:rtl/>
          <w:lang w:bidi="fa-IR"/>
        </w:rPr>
        <w:t>ی</w:t>
      </w:r>
      <w:r w:rsidRPr="00816832">
        <w:rPr>
          <w:rFonts w:hint="eastAsia"/>
          <w:sz w:val="26"/>
          <w:rtl/>
          <w:lang w:bidi="fa-IR"/>
        </w:rPr>
        <w:t>ت</w:t>
      </w:r>
      <w:r w:rsidRPr="00816832">
        <w:rPr>
          <w:sz w:val="26"/>
          <w:rtl/>
          <w:lang w:bidi="fa-IR"/>
        </w:rPr>
        <w:t xml:space="preserve"> ذلت و خوار</w:t>
      </w:r>
      <w:r w:rsidRPr="00816832">
        <w:rPr>
          <w:rFonts w:hint="cs"/>
          <w:sz w:val="26"/>
          <w:rtl/>
          <w:lang w:bidi="fa-IR"/>
        </w:rPr>
        <w:t>ی</w:t>
      </w:r>
      <w:r w:rsidRPr="00816832">
        <w:rPr>
          <w:sz w:val="26"/>
          <w:rtl/>
          <w:lang w:bidi="fa-IR"/>
        </w:rPr>
        <w:t xml:space="preserve"> </w:t>
      </w:r>
      <w:r w:rsidRPr="00816832">
        <w:rPr>
          <w:rFonts w:hint="cs"/>
          <w:sz w:val="26"/>
          <w:rtl/>
          <w:lang w:bidi="fa-IR"/>
        </w:rPr>
        <w:t>بوده</w:t>
      </w:r>
      <w:r w:rsidRPr="00816832">
        <w:rPr>
          <w:sz w:val="26"/>
          <w:rtl/>
          <w:lang w:bidi="fa-IR"/>
        </w:rPr>
        <w:t>؛ به گونه ا</w:t>
      </w:r>
      <w:r w:rsidRPr="00816832">
        <w:rPr>
          <w:rFonts w:hint="cs"/>
          <w:sz w:val="26"/>
          <w:rtl/>
          <w:lang w:bidi="fa-IR"/>
        </w:rPr>
        <w:t>ی</w:t>
      </w:r>
      <w:r w:rsidRPr="00816832">
        <w:rPr>
          <w:sz w:val="26"/>
          <w:rtl/>
          <w:lang w:bidi="fa-IR"/>
        </w:rPr>
        <w:t xml:space="preserve"> که ضعف و ب</w:t>
      </w:r>
      <w:r w:rsidRPr="00816832">
        <w:rPr>
          <w:rFonts w:hint="cs"/>
          <w:sz w:val="26"/>
          <w:rtl/>
          <w:lang w:bidi="fa-IR"/>
        </w:rPr>
        <w:t>ی</w:t>
      </w:r>
      <w:r w:rsidRPr="00816832">
        <w:rPr>
          <w:rFonts w:hint="eastAsia"/>
          <w:sz w:val="26"/>
          <w:rtl/>
          <w:lang w:bidi="fa-IR"/>
        </w:rPr>
        <w:t>چارگ</w:t>
      </w:r>
      <w:r w:rsidRPr="00816832">
        <w:rPr>
          <w:rFonts w:hint="cs"/>
          <w:sz w:val="26"/>
          <w:rtl/>
          <w:lang w:bidi="fa-IR"/>
        </w:rPr>
        <w:t>ی</w:t>
      </w:r>
      <w:r w:rsidRPr="00816832">
        <w:rPr>
          <w:rFonts w:hint="eastAsia"/>
          <w:sz w:val="26"/>
          <w:rtl/>
          <w:lang w:bidi="fa-IR"/>
        </w:rPr>
        <w:t>،</w:t>
      </w:r>
      <w:r w:rsidRPr="00816832">
        <w:rPr>
          <w:sz w:val="26"/>
          <w:rtl/>
          <w:lang w:bidi="fa-IR"/>
        </w:rPr>
        <w:t xml:space="preserve"> طب</w:t>
      </w:r>
      <w:r w:rsidRPr="00816832">
        <w:rPr>
          <w:rFonts w:hint="cs"/>
          <w:sz w:val="26"/>
          <w:rtl/>
          <w:lang w:bidi="fa-IR"/>
        </w:rPr>
        <w:t>ی</w:t>
      </w:r>
      <w:r w:rsidRPr="00816832">
        <w:rPr>
          <w:rFonts w:hint="eastAsia"/>
          <w:sz w:val="26"/>
          <w:rtl/>
          <w:lang w:bidi="fa-IR"/>
        </w:rPr>
        <w:t>عت</w:t>
      </w:r>
      <w:r w:rsidRPr="00816832">
        <w:rPr>
          <w:sz w:val="26"/>
          <w:rtl/>
          <w:lang w:bidi="fa-IR"/>
        </w:rPr>
        <w:t xml:space="preserve"> ثانو</w:t>
      </w:r>
      <w:r w:rsidRPr="00816832">
        <w:rPr>
          <w:rFonts w:hint="cs"/>
          <w:sz w:val="26"/>
          <w:rtl/>
          <w:lang w:bidi="fa-IR"/>
        </w:rPr>
        <w:t>ی</w:t>
      </w:r>
      <w:r w:rsidRPr="00816832">
        <w:rPr>
          <w:sz w:val="26"/>
          <w:rtl/>
          <w:lang w:bidi="fa-IR"/>
        </w:rPr>
        <w:t xml:space="preserve"> او شده، و واژه </w:t>
      </w:r>
      <w:r w:rsidRPr="00816832">
        <w:rPr>
          <w:sz w:val="26"/>
          <w:rtl/>
          <w:lang w:bidi="fa-IR"/>
        </w:rPr>
        <w:lastRenderedPageBreak/>
        <w:t xml:space="preserve">«زن» با کلمات ذلت و ضعف مترادف شده </w:t>
      </w:r>
      <w:r w:rsidRPr="00816832">
        <w:rPr>
          <w:rFonts w:hint="cs"/>
          <w:sz w:val="26"/>
          <w:rtl/>
          <w:lang w:bidi="fa-IR"/>
        </w:rPr>
        <w:t xml:space="preserve">بود. </w:t>
      </w:r>
      <w:r w:rsidRPr="00816832">
        <w:rPr>
          <w:sz w:val="26"/>
          <w:rtl/>
          <w:lang w:bidi="fa-IR"/>
        </w:rPr>
        <w:t>در چن</w:t>
      </w:r>
      <w:r w:rsidRPr="00816832">
        <w:rPr>
          <w:rFonts w:hint="cs"/>
          <w:sz w:val="26"/>
          <w:rtl/>
          <w:lang w:bidi="fa-IR"/>
        </w:rPr>
        <w:t>ی</w:t>
      </w:r>
      <w:r w:rsidRPr="00816832">
        <w:rPr>
          <w:rFonts w:hint="eastAsia"/>
          <w:sz w:val="26"/>
          <w:rtl/>
          <w:lang w:bidi="fa-IR"/>
        </w:rPr>
        <w:t>ن</w:t>
      </w:r>
      <w:r w:rsidRPr="00816832">
        <w:rPr>
          <w:sz w:val="26"/>
          <w:rtl/>
          <w:lang w:bidi="fa-IR"/>
        </w:rPr>
        <w:t xml:space="preserve"> فضائ</w:t>
      </w:r>
      <w:r w:rsidRPr="00816832">
        <w:rPr>
          <w:rFonts w:hint="cs"/>
          <w:sz w:val="26"/>
          <w:rtl/>
          <w:lang w:bidi="fa-IR"/>
        </w:rPr>
        <w:t>ی</w:t>
      </w:r>
      <w:r w:rsidRPr="00816832">
        <w:rPr>
          <w:sz w:val="26"/>
          <w:rtl/>
          <w:lang w:bidi="fa-IR"/>
        </w:rPr>
        <w:t xml:space="preserve"> است، که نوزاد تازه تولد </w:t>
      </w:r>
      <w:r w:rsidRPr="00816832">
        <w:rPr>
          <w:rFonts w:hint="cs"/>
          <w:sz w:val="26"/>
          <w:rtl/>
          <w:lang w:bidi="fa-IR"/>
        </w:rPr>
        <w:t>ی</w:t>
      </w:r>
      <w:r w:rsidRPr="00816832">
        <w:rPr>
          <w:rFonts w:hint="eastAsia"/>
          <w:sz w:val="26"/>
          <w:rtl/>
          <w:lang w:bidi="fa-IR"/>
        </w:rPr>
        <w:t>افته</w:t>
      </w:r>
      <w:r w:rsidRPr="00816832">
        <w:rPr>
          <w:sz w:val="26"/>
          <w:rtl/>
          <w:lang w:bidi="fa-IR"/>
        </w:rPr>
        <w:t xml:space="preserve"> به «جرم دختر بودن» ز</w:t>
      </w:r>
      <w:r w:rsidRPr="00816832">
        <w:rPr>
          <w:rFonts w:hint="cs"/>
          <w:sz w:val="26"/>
          <w:rtl/>
          <w:lang w:bidi="fa-IR"/>
        </w:rPr>
        <w:t>ی</w:t>
      </w:r>
      <w:r w:rsidRPr="00816832">
        <w:rPr>
          <w:rFonts w:hint="eastAsia"/>
          <w:sz w:val="26"/>
          <w:rtl/>
          <w:lang w:bidi="fa-IR"/>
        </w:rPr>
        <w:t>ر</w:t>
      </w:r>
      <w:r w:rsidRPr="00816832">
        <w:rPr>
          <w:sz w:val="26"/>
          <w:rtl/>
          <w:lang w:bidi="fa-IR"/>
        </w:rPr>
        <w:t xml:space="preserve"> خروارها خاک مدفون م</w:t>
      </w:r>
      <w:r w:rsidRPr="00816832">
        <w:rPr>
          <w:rFonts w:hint="cs"/>
          <w:sz w:val="26"/>
          <w:rtl/>
          <w:lang w:bidi="fa-IR"/>
        </w:rPr>
        <w:t>ی</w:t>
      </w:r>
      <w:r w:rsidRPr="00816832">
        <w:rPr>
          <w:sz w:val="26"/>
          <w:rtl/>
          <w:lang w:bidi="fa-IR"/>
        </w:rPr>
        <w:t xml:space="preserve"> گردد؛ تا بد</w:t>
      </w:r>
      <w:r w:rsidRPr="00816832">
        <w:rPr>
          <w:rFonts w:hint="cs"/>
          <w:sz w:val="26"/>
          <w:rtl/>
          <w:lang w:bidi="fa-IR"/>
        </w:rPr>
        <w:t>ی</w:t>
      </w:r>
      <w:r w:rsidRPr="00816832">
        <w:rPr>
          <w:rFonts w:hint="eastAsia"/>
          <w:sz w:val="26"/>
          <w:rtl/>
          <w:lang w:bidi="fa-IR"/>
        </w:rPr>
        <w:t>ن</w:t>
      </w:r>
      <w:r w:rsidRPr="00816832">
        <w:rPr>
          <w:sz w:val="26"/>
          <w:rtl/>
          <w:lang w:bidi="fa-IR"/>
        </w:rPr>
        <w:t xml:space="preserve"> وس</w:t>
      </w:r>
      <w:r w:rsidRPr="00816832">
        <w:rPr>
          <w:rFonts w:hint="cs"/>
          <w:sz w:val="26"/>
          <w:rtl/>
          <w:lang w:bidi="fa-IR"/>
        </w:rPr>
        <w:t>ی</w:t>
      </w:r>
      <w:r w:rsidRPr="00816832">
        <w:rPr>
          <w:rFonts w:hint="eastAsia"/>
          <w:sz w:val="26"/>
          <w:rtl/>
          <w:lang w:bidi="fa-IR"/>
        </w:rPr>
        <w:t>له</w:t>
      </w:r>
      <w:r w:rsidRPr="00816832">
        <w:rPr>
          <w:sz w:val="26"/>
          <w:rtl/>
          <w:lang w:bidi="fa-IR"/>
        </w:rPr>
        <w:t xml:space="preserve"> ر</w:t>
      </w:r>
      <w:r w:rsidRPr="00816832">
        <w:rPr>
          <w:rFonts w:hint="cs"/>
          <w:sz w:val="26"/>
          <w:rtl/>
          <w:lang w:bidi="fa-IR"/>
        </w:rPr>
        <w:t>ی</w:t>
      </w:r>
      <w:r w:rsidRPr="00816832">
        <w:rPr>
          <w:rFonts w:hint="eastAsia"/>
          <w:sz w:val="26"/>
          <w:rtl/>
          <w:lang w:bidi="fa-IR"/>
        </w:rPr>
        <w:t>شه</w:t>
      </w:r>
      <w:r w:rsidRPr="00816832">
        <w:rPr>
          <w:sz w:val="26"/>
          <w:rtl/>
          <w:lang w:bidi="fa-IR"/>
        </w:rPr>
        <w:t xml:space="preserve"> ضعف و زبون</w:t>
      </w:r>
      <w:r w:rsidRPr="00816832">
        <w:rPr>
          <w:rFonts w:hint="cs"/>
          <w:sz w:val="26"/>
          <w:rtl/>
          <w:lang w:bidi="fa-IR"/>
        </w:rPr>
        <w:t>ی</w:t>
      </w:r>
      <w:r w:rsidRPr="00816832">
        <w:rPr>
          <w:sz w:val="26"/>
          <w:rtl/>
          <w:lang w:bidi="fa-IR"/>
        </w:rPr>
        <w:t xml:space="preserve"> از خانواده برچ</w:t>
      </w:r>
      <w:r w:rsidRPr="00816832">
        <w:rPr>
          <w:rFonts w:hint="cs"/>
          <w:sz w:val="26"/>
          <w:rtl/>
          <w:lang w:bidi="fa-IR"/>
        </w:rPr>
        <w:t>ی</w:t>
      </w:r>
      <w:r w:rsidRPr="00816832">
        <w:rPr>
          <w:rFonts w:hint="eastAsia"/>
          <w:sz w:val="26"/>
          <w:rtl/>
          <w:lang w:bidi="fa-IR"/>
        </w:rPr>
        <w:t>ده</w:t>
      </w:r>
      <w:r w:rsidRPr="00816832">
        <w:rPr>
          <w:sz w:val="26"/>
          <w:rtl/>
          <w:lang w:bidi="fa-IR"/>
        </w:rPr>
        <w:t xml:space="preserve"> شود</w:t>
      </w:r>
      <w:r w:rsidR="00EA719A" w:rsidRPr="00816832">
        <w:rPr>
          <w:rFonts w:hint="cs"/>
          <w:sz w:val="26"/>
          <w:rtl/>
          <w:lang w:bidi="fa-IR"/>
        </w:rPr>
        <w:t>[21][12]</w:t>
      </w:r>
      <w:r w:rsidRPr="00816832">
        <w:rPr>
          <w:rFonts w:hint="cs"/>
          <w:sz w:val="26"/>
          <w:rtl/>
          <w:lang w:bidi="fa-IR"/>
        </w:rPr>
        <w:t>.</w:t>
      </w:r>
      <w:r w:rsidRPr="00816832">
        <w:rPr>
          <w:rFonts w:hint="eastAsia"/>
          <w:sz w:val="26"/>
          <w:rtl/>
          <w:lang w:bidi="fa-IR"/>
        </w:rPr>
        <w:t xml:space="preserve"> </w:t>
      </w:r>
    </w:p>
    <w:p w:rsidR="0026660F" w:rsidRPr="00816832" w:rsidRDefault="00ED45CB" w:rsidP="00062FD6">
      <w:pPr>
        <w:pStyle w:val="Heading5"/>
        <w:bidi/>
        <w:spacing w:before="120" w:after="120" w:line="276" w:lineRule="auto"/>
        <w:ind w:firstLine="340"/>
        <w:jc w:val="both"/>
        <w:rPr>
          <w:b/>
          <w:bCs w:val="0"/>
          <w:sz w:val="24"/>
          <w:szCs w:val="24"/>
          <w:rtl/>
          <w:lang w:bidi="fa-IR"/>
        </w:rPr>
      </w:pPr>
      <w:r w:rsidRPr="00816832">
        <w:rPr>
          <w:rStyle w:val="Heading5Char"/>
          <w:rFonts w:hint="cs"/>
          <w:b/>
          <w:bCs/>
          <w:sz w:val="24"/>
          <w:szCs w:val="24"/>
          <w:rtl/>
        </w:rPr>
        <w:t xml:space="preserve">1 </w:t>
      </w:r>
      <w:r w:rsidRPr="00816832">
        <w:rPr>
          <w:rStyle w:val="Heading5Char"/>
          <w:rFonts w:ascii="Times New Roman" w:hAnsi="Times New Roman" w:cs="Times New Roman" w:hint="cs"/>
          <w:b/>
          <w:bCs/>
          <w:sz w:val="24"/>
          <w:szCs w:val="24"/>
          <w:rtl/>
        </w:rPr>
        <w:t>–</w:t>
      </w:r>
      <w:r w:rsidRPr="00816832">
        <w:rPr>
          <w:rStyle w:val="Heading5Char"/>
          <w:rFonts w:hint="cs"/>
          <w:b/>
          <w:bCs/>
          <w:sz w:val="24"/>
          <w:szCs w:val="24"/>
          <w:rtl/>
        </w:rPr>
        <w:t xml:space="preserve"> 3 </w:t>
      </w:r>
      <w:r w:rsidRPr="00816832">
        <w:rPr>
          <w:rStyle w:val="Heading5Char"/>
          <w:rFonts w:ascii="Times New Roman" w:hAnsi="Times New Roman" w:cs="Times New Roman" w:hint="cs"/>
          <w:b/>
          <w:bCs/>
          <w:sz w:val="24"/>
          <w:szCs w:val="24"/>
          <w:rtl/>
        </w:rPr>
        <w:t>–</w:t>
      </w:r>
      <w:r w:rsidRPr="00816832">
        <w:rPr>
          <w:rStyle w:val="Heading5Char"/>
          <w:rFonts w:hint="cs"/>
          <w:b/>
          <w:bCs/>
          <w:sz w:val="24"/>
          <w:szCs w:val="24"/>
          <w:rtl/>
        </w:rPr>
        <w:t xml:space="preserve"> 3 </w:t>
      </w:r>
      <w:r w:rsidR="0026660F" w:rsidRPr="00816832">
        <w:rPr>
          <w:rStyle w:val="Heading5Char"/>
          <w:b/>
          <w:bCs/>
          <w:sz w:val="24"/>
          <w:szCs w:val="24"/>
          <w:rtl/>
        </w:rPr>
        <w:t>ع</w:t>
      </w:r>
      <w:r w:rsidR="008B7AF8" w:rsidRPr="00816832">
        <w:rPr>
          <w:rStyle w:val="Heading5Char"/>
          <w:rFonts w:hint="cs"/>
          <w:b/>
          <w:bCs/>
          <w:sz w:val="24"/>
          <w:szCs w:val="24"/>
          <w:rtl/>
        </w:rPr>
        <w:t>و</w:t>
      </w:r>
      <w:r w:rsidR="0026660F" w:rsidRPr="00816832">
        <w:rPr>
          <w:rStyle w:val="Heading5Char"/>
          <w:b/>
          <w:bCs/>
          <w:sz w:val="24"/>
          <w:szCs w:val="24"/>
          <w:rtl/>
        </w:rPr>
        <w:t>امل اقتصاد</w:t>
      </w:r>
      <w:r w:rsidR="0026660F" w:rsidRPr="00816832">
        <w:rPr>
          <w:rStyle w:val="Heading5Char"/>
          <w:rFonts w:hint="cs"/>
          <w:b/>
          <w:bCs/>
          <w:sz w:val="24"/>
          <w:szCs w:val="24"/>
          <w:rtl/>
        </w:rPr>
        <w:t>ی</w:t>
      </w:r>
      <w:r w:rsidR="008B7AF8" w:rsidRPr="00816832">
        <w:rPr>
          <w:rStyle w:val="Heading5Char"/>
          <w:rFonts w:hint="cs"/>
          <w:b/>
          <w:bCs/>
          <w:sz w:val="24"/>
          <w:szCs w:val="24"/>
          <w:rtl/>
        </w:rPr>
        <w:t xml:space="preserve"> و جنگ</w:t>
      </w:r>
      <w:r w:rsidR="008B7AF8" w:rsidRPr="00816832">
        <w:rPr>
          <w:rStyle w:val="Heading5Char"/>
          <w:rFonts w:hint="cs"/>
          <w:b/>
          <w:bCs/>
          <w:sz w:val="24"/>
          <w:szCs w:val="24"/>
          <w:rtl/>
        </w:rPr>
        <w:softHyphen/>
        <w:t>های قبیله</w:t>
      </w:r>
      <w:r w:rsidR="008B7AF8" w:rsidRPr="00816832">
        <w:rPr>
          <w:rStyle w:val="Heading5Char"/>
          <w:rFonts w:hint="cs"/>
          <w:b/>
          <w:bCs/>
          <w:sz w:val="24"/>
          <w:szCs w:val="24"/>
          <w:rtl/>
        </w:rPr>
        <w:softHyphen/>
        <w:t>ای</w:t>
      </w:r>
    </w:p>
    <w:p w:rsidR="0026660F" w:rsidRPr="00816832" w:rsidRDefault="0026660F" w:rsidP="00FC0053">
      <w:pPr>
        <w:bidi/>
        <w:spacing w:before="120" w:after="120" w:line="276" w:lineRule="auto"/>
        <w:ind w:firstLine="340"/>
        <w:jc w:val="both"/>
        <w:rPr>
          <w:sz w:val="26"/>
          <w:rtl/>
          <w:lang w:bidi="fa-IR"/>
        </w:rPr>
      </w:pPr>
      <w:r w:rsidRPr="00816832">
        <w:rPr>
          <w:sz w:val="26"/>
          <w:rtl/>
          <w:lang w:bidi="fa-IR"/>
        </w:rPr>
        <w:t>شبه جز</w:t>
      </w:r>
      <w:r w:rsidRPr="00816832">
        <w:rPr>
          <w:rFonts w:hint="cs"/>
          <w:sz w:val="26"/>
          <w:rtl/>
          <w:lang w:bidi="fa-IR"/>
        </w:rPr>
        <w:t>ی</w:t>
      </w:r>
      <w:r w:rsidRPr="00816832">
        <w:rPr>
          <w:rFonts w:hint="eastAsia"/>
          <w:sz w:val="26"/>
          <w:rtl/>
          <w:lang w:bidi="fa-IR"/>
        </w:rPr>
        <w:t>ره</w:t>
      </w:r>
      <w:r w:rsidRPr="00816832">
        <w:rPr>
          <w:sz w:val="26"/>
          <w:rtl/>
          <w:lang w:bidi="fa-IR"/>
        </w:rPr>
        <w:t xml:space="preserve"> عربستان از لحاظ</w:t>
      </w:r>
      <w:r w:rsidRPr="00816832">
        <w:rPr>
          <w:rFonts w:hint="cs"/>
          <w:sz w:val="26"/>
          <w:rtl/>
          <w:lang w:bidi="fa-IR"/>
        </w:rPr>
        <w:t xml:space="preserve"> موقعیت</w:t>
      </w:r>
      <w:r w:rsidRPr="00816832">
        <w:rPr>
          <w:sz w:val="26"/>
          <w:rtl/>
          <w:lang w:bidi="fa-IR"/>
        </w:rPr>
        <w:t xml:space="preserve"> جغراف</w:t>
      </w:r>
      <w:r w:rsidRPr="00816832">
        <w:rPr>
          <w:rFonts w:hint="cs"/>
          <w:sz w:val="26"/>
          <w:rtl/>
          <w:lang w:bidi="fa-IR"/>
        </w:rPr>
        <w:t>ی</w:t>
      </w:r>
      <w:r w:rsidRPr="00816832">
        <w:rPr>
          <w:rFonts w:hint="eastAsia"/>
          <w:sz w:val="26"/>
          <w:rtl/>
          <w:lang w:bidi="fa-IR"/>
        </w:rPr>
        <w:t>ا</w:t>
      </w:r>
      <w:r w:rsidRPr="00816832">
        <w:rPr>
          <w:rFonts w:hint="cs"/>
          <w:sz w:val="26"/>
          <w:rtl/>
          <w:lang w:bidi="fa-IR"/>
        </w:rPr>
        <w:t>یی</w:t>
      </w:r>
      <w:r w:rsidRPr="00816832">
        <w:rPr>
          <w:rFonts w:hint="eastAsia"/>
          <w:sz w:val="26"/>
          <w:rtl/>
          <w:lang w:bidi="fa-IR"/>
        </w:rPr>
        <w:t>،</w:t>
      </w:r>
      <w:r w:rsidRPr="00816832">
        <w:rPr>
          <w:sz w:val="26"/>
          <w:rtl/>
          <w:lang w:bidi="fa-IR"/>
        </w:rPr>
        <w:t xml:space="preserve"> در منطقه </w:t>
      </w:r>
      <w:r w:rsidRPr="00816832">
        <w:rPr>
          <w:rFonts w:hint="cs"/>
          <w:sz w:val="26"/>
          <w:rtl/>
          <w:lang w:bidi="fa-IR"/>
        </w:rPr>
        <w:t>گرم و خشک</w:t>
      </w:r>
      <w:r w:rsidRPr="00816832">
        <w:rPr>
          <w:sz w:val="26"/>
          <w:rtl/>
          <w:lang w:bidi="fa-IR"/>
        </w:rPr>
        <w:t xml:space="preserve"> </w:t>
      </w:r>
      <w:r w:rsidRPr="00816832">
        <w:rPr>
          <w:rFonts w:hint="cs"/>
          <w:sz w:val="26"/>
          <w:rtl/>
          <w:lang w:bidi="fa-IR"/>
        </w:rPr>
        <w:t>قرارا داشت</w:t>
      </w:r>
      <w:r w:rsidR="00D3245C" w:rsidRPr="00816832">
        <w:rPr>
          <w:rFonts w:hint="cs"/>
          <w:sz w:val="26"/>
          <w:rtl/>
          <w:lang w:bidi="fa-IR"/>
        </w:rPr>
        <w:t xml:space="preserve"> و</w:t>
      </w:r>
      <w:r w:rsidRPr="00816832">
        <w:rPr>
          <w:sz w:val="26"/>
          <w:rtl/>
          <w:lang w:bidi="fa-IR"/>
        </w:rPr>
        <w:t xml:space="preserve"> </w:t>
      </w:r>
      <w:r w:rsidRPr="00816832">
        <w:rPr>
          <w:rFonts w:hint="cs"/>
          <w:sz w:val="26"/>
          <w:rtl/>
          <w:lang w:bidi="fa-IR"/>
        </w:rPr>
        <w:t xml:space="preserve">به همین </w:t>
      </w:r>
      <w:r w:rsidR="00D3245C" w:rsidRPr="00816832">
        <w:rPr>
          <w:rFonts w:hint="cs"/>
          <w:sz w:val="26"/>
          <w:rtl/>
          <w:lang w:bidi="fa-IR"/>
        </w:rPr>
        <w:t>علت</w:t>
      </w:r>
      <w:r w:rsidRPr="00816832">
        <w:rPr>
          <w:sz w:val="26"/>
          <w:rtl/>
          <w:lang w:bidi="fa-IR"/>
        </w:rPr>
        <w:t xml:space="preserve"> کشاورز</w:t>
      </w:r>
      <w:r w:rsidRPr="00816832">
        <w:rPr>
          <w:rFonts w:hint="cs"/>
          <w:sz w:val="26"/>
          <w:rtl/>
          <w:lang w:bidi="fa-IR"/>
        </w:rPr>
        <w:t>ی</w:t>
      </w:r>
      <w:r w:rsidRPr="00816832">
        <w:rPr>
          <w:sz w:val="26"/>
          <w:rtl/>
          <w:lang w:bidi="fa-IR"/>
        </w:rPr>
        <w:t xml:space="preserve"> و دامدار</w:t>
      </w:r>
      <w:r w:rsidRPr="00816832">
        <w:rPr>
          <w:rFonts w:hint="cs"/>
          <w:sz w:val="26"/>
          <w:rtl/>
          <w:lang w:bidi="fa-IR"/>
        </w:rPr>
        <w:t>ی</w:t>
      </w:r>
      <w:r w:rsidRPr="00816832">
        <w:rPr>
          <w:sz w:val="26"/>
          <w:rtl/>
          <w:lang w:bidi="fa-IR"/>
        </w:rPr>
        <w:t xml:space="preserve"> </w:t>
      </w:r>
      <w:r w:rsidRPr="00816832">
        <w:rPr>
          <w:rFonts w:hint="cs"/>
          <w:sz w:val="26"/>
          <w:rtl/>
          <w:lang w:bidi="fa-IR"/>
        </w:rPr>
        <w:t>با مشکلات زیادی روبرو بود</w:t>
      </w:r>
      <w:r w:rsidR="00775286" w:rsidRPr="00816832">
        <w:rPr>
          <w:rFonts w:hint="cs"/>
          <w:sz w:val="26"/>
          <w:rtl/>
          <w:lang w:bidi="fa-IR"/>
        </w:rPr>
        <w:t xml:space="preserve"> و چرخه</w:t>
      </w:r>
      <w:r w:rsidR="00775286" w:rsidRPr="00816832">
        <w:rPr>
          <w:rFonts w:hint="cs"/>
          <w:sz w:val="26"/>
          <w:rtl/>
          <w:lang w:bidi="fa-IR"/>
        </w:rPr>
        <w:softHyphen/>
        <w:t xml:space="preserve">ی اقتصادی </w:t>
      </w:r>
      <w:r w:rsidR="006009E5" w:rsidRPr="00816832">
        <w:rPr>
          <w:rFonts w:hint="cs"/>
          <w:sz w:val="26"/>
          <w:rtl/>
          <w:lang w:bidi="fa-IR"/>
        </w:rPr>
        <w:t xml:space="preserve">بسیاری </w:t>
      </w:r>
      <w:r w:rsidR="00775286" w:rsidRPr="00816832">
        <w:rPr>
          <w:rFonts w:hint="cs"/>
          <w:sz w:val="26"/>
          <w:rtl/>
          <w:lang w:bidi="fa-IR"/>
        </w:rPr>
        <w:t>خانواده</w:t>
      </w:r>
      <w:r w:rsidR="00775286" w:rsidRPr="00816832">
        <w:rPr>
          <w:rFonts w:hint="cs"/>
          <w:sz w:val="26"/>
          <w:rtl/>
          <w:lang w:bidi="fa-IR"/>
        </w:rPr>
        <w:softHyphen/>
        <w:t xml:space="preserve">ها </w:t>
      </w:r>
      <w:r w:rsidR="00D3245C" w:rsidRPr="00816832">
        <w:rPr>
          <w:rFonts w:hint="cs"/>
          <w:sz w:val="26"/>
          <w:rtl/>
          <w:lang w:bidi="fa-IR"/>
        </w:rPr>
        <w:t xml:space="preserve"> </w:t>
      </w:r>
      <w:r w:rsidR="006009E5" w:rsidRPr="00816832">
        <w:rPr>
          <w:rFonts w:hint="cs"/>
          <w:sz w:val="26"/>
          <w:rtl/>
          <w:lang w:bidi="fa-IR"/>
        </w:rPr>
        <w:t>با کندی پیش می</w:t>
      </w:r>
      <w:r w:rsidR="006009E5" w:rsidRPr="00816832">
        <w:rPr>
          <w:rFonts w:hint="cs"/>
          <w:sz w:val="26"/>
          <w:rtl/>
          <w:lang w:bidi="fa-IR"/>
        </w:rPr>
        <w:softHyphen/>
        <w:t xml:space="preserve">رفت و فقر دانگیر بسیاری از خانواده بود. </w:t>
      </w:r>
      <w:r w:rsidR="00775286" w:rsidRPr="00816832">
        <w:rPr>
          <w:rFonts w:hint="cs"/>
          <w:sz w:val="26"/>
          <w:rtl/>
          <w:lang w:bidi="fa-IR"/>
        </w:rPr>
        <w:t xml:space="preserve">در چنین شرایطی </w:t>
      </w:r>
      <w:r w:rsidR="00B45A5F" w:rsidRPr="00816832">
        <w:rPr>
          <w:rFonts w:hint="cs"/>
          <w:sz w:val="26"/>
          <w:rtl/>
          <w:lang w:bidi="fa-IR"/>
        </w:rPr>
        <w:t xml:space="preserve">چون </w:t>
      </w:r>
      <w:r w:rsidRPr="00816832">
        <w:rPr>
          <w:sz w:val="26"/>
          <w:rtl/>
          <w:lang w:bidi="fa-IR"/>
        </w:rPr>
        <w:t>دختران همانند پسران مولّد اقتصاد</w:t>
      </w:r>
      <w:r w:rsidRPr="00816832">
        <w:rPr>
          <w:rFonts w:hint="cs"/>
          <w:sz w:val="26"/>
          <w:rtl/>
          <w:lang w:bidi="fa-IR"/>
        </w:rPr>
        <w:t>ی</w:t>
      </w:r>
      <w:r w:rsidRPr="00816832">
        <w:rPr>
          <w:sz w:val="26"/>
          <w:rtl/>
          <w:lang w:bidi="fa-IR"/>
        </w:rPr>
        <w:t xml:space="preserve"> نبود</w:t>
      </w:r>
      <w:r w:rsidRPr="00816832">
        <w:rPr>
          <w:rFonts w:hint="cs"/>
          <w:sz w:val="26"/>
          <w:rtl/>
          <w:lang w:bidi="fa-IR"/>
        </w:rPr>
        <w:t xml:space="preserve">ه </w:t>
      </w:r>
      <w:r w:rsidRPr="00816832">
        <w:rPr>
          <w:sz w:val="26"/>
          <w:rtl/>
          <w:lang w:bidi="fa-IR"/>
        </w:rPr>
        <w:t>و در غارتگر</w:t>
      </w:r>
      <w:r w:rsidRPr="00816832">
        <w:rPr>
          <w:rFonts w:hint="cs"/>
          <w:sz w:val="26"/>
          <w:rtl/>
          <w:lang w:bidi="fa-IR"/>
        </w:rPr>
        <w:t>ی</w:t>
      </w:r>
      <w:r w:rsidR="00B45A5F" w:rsidRPr="00816832">
        <w:rPr>
          <w:rFonts w:hint="cs"/>
          <w:sz w:val="26"/>
          <w:rtl/>
          <w:lang w:bidi="fa-IR"/>
        </w:rPr>
        <w:softHyphen/>
      </w:r>
      <w:r w:rsidRPr="00816832">
        <w:rPr>
          <w:sz w:val="26"/>
          <w:rtl/>
          <w:lang w:bidi="fa-IR"/>
        </w:rPr>
        <w:t>ها و نگهدا</w:t>
      </w:r>
      <w:r w:rsidRPr="00816832">
        <w:rPr>
          <w:rFonts w:hint="eastAsia"/>
          <w:sz w:val="26"/>
          <w:rtl/>
          <w:lang w:bidi="fa-IR"/>
        </w:rPr>
        <w:t>ر</w:t>
      </w:r>
      <w:r w:rsidRPr="00816832">
        <w:rPr>
          <w:rFonts w:hint="cs"/>
          <w:sz w:val="26"/>
          <w:rtl/>
          <w:lang w:bidi="fa-IR"/>
        </w:rPr>
        <w:t>ی</w:t>
      </w:r>
      <w:r w:rsidR="00B45A5F" w:rsidRPr="00816832">
        <w:rPr>
          <w:sz w:val="26"/>
          <w:rtl/>
          <w:lang w:bidi="fa-IR"/>
        </w:rPr>
        <w:t xml:space="preserve"> گله</w:t>
      </w:r>
      <w:r w:rsidR="00B45A5F" w:rsidRPr="00816832">
        <w:rPr>
          <w:rFonts w:hint="cs"/>
          <w:sz w:val="26"/>
          <w:rtl/>
          <w:lang w:bidi="fa-IR"/>
        </w:rPr>
        <w:softHyphen/>
      </w:r>
      <w:r w:rsidRPr="00816832">
        <w:rPr>
          <w:sz w:val="26"/>
          <w:rtl/>
          <w:lang w:bidi="fa-IR"/>
        </w:rPr>
        <w:t xml:space="preserve">ها و... </w:t>
      </w:r>
      <w:r w:rsidR="00B45A5F" w:rsidRPr="00816832">
        <w:rPr>
          <w:rFonts w:hint="cs"/>
          <w:sz w:val="26"/>
          <w:rtl/>
          <w:lang w:bidi="fa-IR"/>
        </w:rPr>
        <w:t>صرفه</w:t>
      </w:r>
      <w:r w:rsidR="00B45A5F" w:rsidRPr="00816832">
        <w:rPr>
          <w:rFonts w:hint="cs"/>
          <w:sz w:val="26"/>
          <w:rtl/>
          <w:lang w:bidi="fa-IR"/>
        </w:rPr>
        <w:softHyphen/>
        <w:t>ی اقتصادی زیادی برای خانواده نداشته و بیشتر مصرف</w:t>
      </w:r>
      <w:r w:rsidR="00B45A5F" w:rsidRPr="00816832">
        <w:rPr>
          <w:rFonts w:hint="cs"/>
          <w:sz w:val="26"/>
          <w:rtl/>
          <w:lang w:bidi="fa-IR"/>
        </w:rPr>
        <w:softHyphen/>
      </w:r>
      <w:r w:rsidR="00993953" w:rsidRPr="00816832">
        <w:rPr>
          <w:rFonts w:hint="cs"/>
          <w:sz w:val="26"/>
          <w:rtl/>
          <w:lang w:bidi="fa-IR"/>
        </w:rPr>
        <w:t>کننده بودند و همین عامل و انگیزه</w:t>
      </w:r>
      <w:r w:rsidR="00993953" w:rsidRPr="00816832">
        <w:rPr>
          <w:rFonts w:hint="cs"/>
          <w:sz w:val="26"/>
          <w:rtl/>
          <w:lang w:bidi="fa-IR"/>
        </w:rPr>
        <w:softHyphen/>
        <w:t>ای برای حذف آنان توسط خانواده خصوصا پدر خانواده بود</w:t>
      </w:r>
      <w:r w:rsidR="00F075F5" w:rsidRPr="00816832">
        <w:rPr>
          <w:rFonts w:hint="cs"/>
          <w:sz w:val="26"/>
          <w:rtl/>
          <w:lang w:bidi="fa-IR"/>
        </w:rPr>
        <w:t xml:space="preserve"> </w:t>
      </w:r>
      <w:r w:rsidRPr="00816832">
        <w:rPr>
          <w:rFonts w:hint="cs"/>
          <w:sz w:val="26"/>
          <w:rtl/>
          <w:lang w:bidi="fa-IR"/>
        </w:rPr>
        <w:t xml:space="preserve">گویی در آن زمان جنگ بر سر زنده ماندن در فقر و بدبختی بود و کسی باید حذف می‌شد که نان خور اضافه به حساب می‌آمد و نمی‌توانست برای قبیله نان‌آور باشد. این اندیشه‌‌ی باطل چنان در اذهان اعراب جاهلیت نقش بسته بود که </w:t>
      </w:r>
      <w:r w:rsidR="00071DE1" w:rsidRPr="00816832">
        <w:rPr>
          <w:rFonts w:hint="cs"/>
          <w:sz w:val="26"/>
          <w:rtl/>
          <w:lang w:bidi="fa-IR"/>
        </w:rPr>
        <w:t>همچون رسمی متعارف در این سرزمین شایع بود.</w:t>
      </w:r>
      <w:r w:rsidR="008B7AF8" w:rsidRPr="00816832">
        <w:rPr>
          <w:rFonts w:hint="cs"/>
          <w:sz w:val="26"/>
          <w:rtl/>
          <w:lang w:bidi="fa-IR"/>
        </w:rPr>
        <w:t xml:space="preserve"> همچنین </w:t>
      </w:r>
      <w:r w:rsidRPr="00816832">
        <w:rPr>
          <w:sz w:val="26"/>
          <w:rtl/>
          <w:lang w:bidi="fa-IR"/>
        </w:rPr>
        <w:t>وجود جنگ</w:t>
      </w:r>
      <w:r w:rsidRPr="00816832">
        <w:rPr>
          <w:rFonts w:hint="cs"/>
          <w:sz w:val="26"/>
          <w:rtl/>
          <w:lang w:bidi="fa-IR"/>
        </w:rPr>
        <w:t>‌</w:t>
      </w:r>
      <w:r w:rsidRPr="00816832">
        <w:rPr>
          <w:sz w:val="26"/>
          <w:rtl/>
          <w:lang w:bidi="fa-IR"/>
        </w:rPr>
        <w:t>ها و نزاع</w:t>
      </w:r>
      <w:r w:rsidRPr="00816832">
        <w:rPr>
          <w:rFonts w:hint="cs"/>
          <w:sz w:val="26"/>
          <w:rtl/>
          <w:lang w:bidi="fa-IR"/>
        </w:rPr>
        <w:t>‌</w:t>
      </w:r>
      <w:r w:rsidRPr="00816832">
        <w:rPr>
          <w:sz w:val="26"/>
          <w:rtl/>
          <w:lang w:bidi="fa-IR"/>
        </w:rPr>
        <w:t>ها</w:t>
      </w:r>
      <w:r w:rsidRPr="00816832">
        <w:rPr>
          <w:rFonts w:hint="cs"/>
          <w:sz w:val="26"/>
          <w:rtl/>
          <w:lang w:bidi="fa-IR"/>
        </w:rPr>
        <w:t>ی</w:t>
      </w:r>
      <w:r w:rsidRPr="00816832">
        <w:rPr>
          <w:sz w:val="26"/>
          <w:rtl/>
          <w:lang w:bidi="fa-IR"/>
        </w:rPr>
        <w:t xml:space="preserve"> مستمر قب</w:t>
      </w:r>
      <w:r w:rsidRPr="00816832">
        <w:rPr>
          <w:rFonts w:hint="cs"/>
          <w:sz w:val="26"/>
          <w:rtl/>
          <w:lang w:bidi="fa-IR"/>
        </w:rPr>
        <w:t>ی</w:t>
      </w:r>
      <w:r w:rsidRPr="00816832">
        <w:rPr>
          <w:rFonts w:hint="eastAsia"/>
          <w:sz w:val="26"/>
          <w:rtl/>
          <w:lang w:bidi="fa-IR"/>
        </w:rPr>
        <w:t>له</w:t>
      </w:r>
      <w:r w:rsidRPr="00816832">
        <w:rPr>
          <w:rFonts w:hint="cs"/>
          <w:sz w:val="26"/>
          <w:rtl/>
          <w:lang w:bidi="fa-IR"/>
        </w:rPr>
        <w:t>‌</w:t>
      </w:r>
      <w:r w:rsidRPr="00816832">
        <w:rPr>
          <w:sz w:val="26"/>
          <w:rtl/>
          <w:lang w:bidi="fa-IR"/>
        </w:rPr>
        <w:t>ا</w:t>
      </w:r>
      <w:r w:rsidRPr="00816832">
        <w:rPr>
          <w:rFonts w:hint="cs"/>
          <w:sz w:val="26"/>
          <w:rtl/>
          <w:lang w:bidi="fa-IR"/>
        </w:rPr>
        <w:t>ی</w:t>
      </w:r>
      <w:r w:rsidRPr="00816832">
        <w:rPr>
          <w:rFonts w:hint="eastAsia"/>
          <w:sz w:val="26"/>
          <w:rtl/>
          <w:lang w:bidi="fa-IR"/>
        </w:rPr>
        <w:t>،</w:t>
      </w:r>
      <w:r w:rsidRPr="00816832">
        <w:rPr>
          <w:sz w:val="26"/>
          <w:rtl/>
          <w:lang w:bidi="fa-IR"/>
        </w:rPr>
        <w:t xml:space="preserve"> سبب از دست رفتن مردان و پسران م</w:t>
      </w:r>
      <w:r w:rsidRPr="00816832">
        <w:rPr>
          <w:rFonts w:hint="cs"/>
          <w:sz w:val="26"/>
          <w:rtl/>
          <w:lang w:bidi="fa-IR"/>
        </w:rPr>
        <w:t>ی‌</w:t>
      </w:r>
      <w:r w:rsidRPr="00816832">
        <w:rPr>
          <w:sz w:val="26"/>
          <w:rtl/>
          <w:lang w:bidi="fa-IR"/>
        </w:rPr>
        <w:t>شد؛ و هم</w:t>
      </w:r>
      <w:r w:rsidRPr="00816832">
        <w:rPr>
          <w:rFonts w:hint="cs"/>
          <w:sz w:val="26"/>
          <w:rtl/>
          <w:lang w:bidi="fa-IR"/>
        </w:rPr>
        <w:t>ی</w:t>
      </w:r>
      <w:r w:rsidRPr="00816832">
        <w:rPr>
          <w:rFonts w:hint="eastAsia"/>
          <w:sz w:val="26"/>
          <w:rtl/>
          <w:lang w:bidi="fa-IR"/>
        </w:rPr>
        <w:t>ن</w:t>
      </w:r>
      <w:r w:rsidRPr="00816832">
        <w:rPr>
          <w:sz w:val="26"/>
          <w:rtl/>
          <w:lang w:bidi="fa-IR"/>
        </w:rPr>
        <w:t xml:space="preserve"> امر </w:t>
      </w:r>
      <w:r w:rsidRPr="00816832">
        <w:rPr>
          <w:rFonts w:hint="cs"/>
          <w:sz w:val="26"/>
          <w:rtl/>
          <w:lang w:bidi="fa-IR"/>
        </w:rPr>
        <w:t>توازن</w:t>
      </w:r>
      <w:r w:rsidR="0037147C" w:rsidRPr="00816832">
        <w:rPr>
          <w:sz w:val="26"/>
          <w:rtl/>
          <w:lang w:bidi="fa-IR"/>
        </w:rPr>
        <w:t xml:space="preserve"> آمار دختران و پسران را ب</w:t>
      </w:r>
      <w:r w:rsidR="0037147C" w:rsidRPr="00816832">
        <w:rPr>
          <w:rFonts w:hint="cs"/>
          <w:sz w:val="26"/>
          <w:rtl/>
          <w:lang w:bidi="fa-IR"/>
        </w:rPr>
        <w:t>ر</w:t>
      </w:r>
      <w:r w:rsidRPr="00816832">
        <w:rPr>
          <w:sz w:val="26"/>
          <w:rtl/>
          <w:lang w:bidi="fa-IR"/>
        </w:rPr>
        <w:t xml:space="preserve"> هم م</w:t>
      </w:r>
      <w:r w:rsidRPr="00816832">
        <w:rPr>
          <w:rFonts w:hint="cs"/>
          <w:sz w:val="26"/>
          <w:rtl/>
          <w:lang w:bidi="fa-IR"/>
        </w:rPr>
        <w:t>ی‌</w:t>
      </w:r>
      <w:r w:rsidRPr="00816832">
        <w:rPr>
          <w:sz w:val="26"/>
          <w:rtl/>
          <w:lang w:bidi="fa-IR"/>
        </w:rPr>
        <w:t xml:space="preserve">زد. </w:t>
      </w:r>
      <w:r w:rsidRPr="00816832">
        <w:rPr>
          <w:rFonts w:hint="cs"/>
          <w:sz w:val="26"/>
          <w:rtl/>
          <w:lang w:bidi="fa-IR"/>
        </w:rPr>
        <w:t>به همین خاطر</w:t>
      </w:r>
      <w:r w:rsidRPr="00816832">
        <w:rPr>
          <w:sz w:val="26"/>
          <w:rtl/>
          <w:lang w:bidi="fa-IR"/>
        </w:rPr>
        <w:t xml:space="preserve"> وجود پسران به حدّ</w:t>
      </w:r>
      <w:r w:rsidRPr="00816832">
        <w:rPr>
          <w:rFonts w:hint="cs"/>
          <w:sz w:val="26"/>
          <w:rtl/>
          <w:lang w:bidi="fa-IR"/>
        </w:rPr>
        <w:t>ی</w:t>
      </w:r>
      <w:r w:rsidRPr="00816832">
        <w:rPr>
          <w:sz w:val="26"/>
          <w:rtl/>
          <w:lang w:bidi="fa-IR"/>
        </w:rPr>
        <w:t xml:space="preserve"> عز</w:t>
      </w:r>
      <w:r w:rsidRPr="00816832">
        <w:rPr>
          <w:rFonts w:hint="cs"/>
          <w:sz w:val="26"/>
          <w:rtl/>
          <w:lang w:bidi="fa-IR"/>
        </w:rPr>
        <w:t>ی</w:t>
      </w:r>
      <w:r w:rsidRPr="00816832">
        <w:rPr>
          <w:rFonts w:hint="eastAsia"/>
          <w:sz w:val="26"/>
          <w:rtl/>
          <w:lang w:bidi="fa-IR"/>
        </w:rPr>
        <w:t>ز</w:t>
      </w:r>
      <w:r w:rsidRPr="00816832">
        <w:rPr>
          <w:sz w:val="26"/>
          <w:rtl/>
          <w:lang w:bidi="fa-IR"/>
        </w:rPr>
        <w:t xml:space="preserve"> شده بود، که تولد پسر ما</w:t>
      </w:r>
      <w:r w:rsidRPr="00816832">
        <w:rPr>
          <w:rFonts w:hint="cs"/>
          <w:sz w:val="26"/>
          <w:rtl/>
          <w:lang w:bidi="fa-IR"/>
        </w:rPr>
        <w:t>ی</w:t>
      </w:r>
      <w:r w:rsidRPr="00816832">
        <w:rPr>
          <w:rFonts w:hint="eastAsia"/>
          <w:sz w:val="26"/>
          <w:rtl/>
          <w:lang w:bidi="fa-IR"/>
        </w:rPr>
        <w:t>ه</w:t>
      </w:r>
      <w:r w:rsidRPr="00816832">
        <w:rPr>
          <w:sz w:val="26"/>
          <w:rtl/>
          <w:lang w:bidi="fa-IR"/>
        </w:rPr>
        <w:t xml:space="preserve"> مباهات، و در عوض تولد دختر، ما</w:t>
      </w:r>
      <w:r w:rsidRPr="00816832">
        <w:rPr>
          <w:rFonts w:hint="cs"/>
          <w:sz w:val="26"/>
          <w:rtl/>
          <w:lang w:bidi="fa-IR"/>
        </w:rPr>
        <w:t>ی</w:t>
      </w:r>
      <w:r w:rsidRPr="00816832">
        <w:rPr>
          <w:rFonts w:hint="eastAsia"/>
          <w:sz w:val="26"/>
          <w:rtl/>
          <w:lang w:bidi="fa-IR"/>
        </w:rPr>
        <w:t>ه</w:t>
      </w:r>
      <w:r w:rsidRPr="00816832">
        <w:rPr>
          <w:sz w:val="26"/>
          <w:rtl/>
          <w:lang w:bidi="fa-IR"/>
        </w:rPr>
        <w:t xml:space="preserve"> رنج و نگران</w:t>
      </w:r>
      <w:r w:rsidRPr="00816832">
        <w:rPr>
          <w:rFonts w:hint="cs"/>
          <w:sz w:val="26"/>
          <w:rtl/>
          <w:lang w:bidi="fa-IR"/>
        </w:rPr>
        <w:t>ی</w:t>
      </w:r>
      <w:r w:rsidRPr="00816832">
        <w:rPr>
          <w:sz w:val="26"/>
          <w:rtl/>
          <w:lang w:bidi="fa-IR"/>
        </w:rPr>
        <w:t xml:space="preserve"> خانواده</w:t>
      </w:r>
      <w:r w:rsidRPr="00816832">
        <w:rPr>
          <w:rFonts w:hint="cs"/>
          <w:sz w:val="26"/>
          <w:rtl/>
          <w:lang w:bidi="fa-IR"/>
        </w:rPr>
        <w:t xml:space="preserve"> به شمار می‌رفت</w:t>
      </w:r>
      <w:r w:rsidR="00EA719A" w:rsidRPr="00816832">
        <w:rPr>
          <w:rFonts w:hint="cs"/>
          <w:sz w:val="26"/>
          <w:rtl/>
          <w:lang w:bidi="fa-IR"/>
        </w:rPr>
        <w:t xml:space="preserve"> [</w:t>
      </w:r>
      <w:r w:rsidR="001C7506" w:rsidRPr="00816832">
        <w:rPr>
          <w:rFonts w:hint="cs"/>
          <w:sz w:val="26"/>
          <w:rtl/>
          <w:lang w:bidi="fa-IR"/>
        </w:rPr>
        <w:t>21</w:t>
      </w:r>
      <w:r w:rsidR="00EA719A" w:rsidRPr="00816832">
        <w:rPr>
          <w:rFonts w:hint="cs"/>
          <w:sz w:val="26"/>
          <w:rtl/>
          <w:lang w:bidi="fa-IR"/>
        </w:rPr>
        <w:t>]</w:t>
      </w:r>
      <w:r w:rsidR="001C7506" w:rsidRPr="00816832">
        <w:rPr>
          <w:rFonts w:hint="cs"/>
          <w:sz w:val="26"/>
          <w:rtl/>
          <w:lang w:bidi="fa-IR"/>
        </w:rPr>
        <w:t>[13][12]</w:t>
      </w:r>
      <w:r w:rsidRPr="00816832">
        <w:rPr>
          <w:rFonts w:hint="cs"/>
          <w:sz w:val="26"/>
          <w:rtl/>
          <w:lang w:bidi="fa-IR"/>
        </w:rPr>
        <w:t xml:space="preserve">. </w:t>
      </w:r>
    </w:p>
    <w:p w:rsidR="0026660F" w:rsidRPr="00816832" w:rsidRDefault="0042546B" w:rsidP="00062FD6">
      <w:pPr>
        <w:pStyle w:val="Heading5"/>
        <w:bidi/>
        <w:spacing w:before="120" w:after="120" w:line="276" w:lineRule="auto"/>
        <w:ind w:firstLine="340"/>
        <w:jc w:val="both"/>
        <w:rPr>
          <w:rtl/>
          <w:lang w:bidi="fa-IR"/>
        </w:rPr>
      </w:pPr>
      <w:r w:rsidRPr="00816832">
        <w:rPr>
          <w:rFonts w:hint="cs"/>
          <w:rtl/>
          <w:lang w:bidi="fa-IR"/>
        </w:rPr>
        <w:t xml:space="preserve">1 </w:t>
      </w:r>
      <w:r w:rsidRPr="00816832">
        <w:rPr>
          <w:rFonts w:ascii="Times New Roman" w:hAnsi="Times New Roman" w:cs="Times New Roman" w:hint="cs"/>
          <w:rtl/>
          <w:lang w:bidi="fa-IR"/>
        </w:rPr>
        <w:t>–</w:t>
      </w:r>
      <w:r w:rsidRPr="00816832">
        <w:rPr>
          <w:rFonts w:hint="cs"/>
          <w:rtl/>
          <w:lang w:bidi="fa-IR"/>
        </w:rPr>
        <w:t xml:space="preserve"> 3 </w:t>
      </w:r>
      <w:r w:rsidRPr="00816832">
        <w:rPr>
          <w:rFonts w:ascii="Times New Roman" w:hAnsi="Times New Roman" w:cs="Times New Roman" w:hint="cs"/>
          <w:rtl/>
          <w:lang w:bidi="fa-IR"/>
        </w:rPr>
        <w:t>–</w:t>
      </w:r>
      <w:r w:rsidRPr="00816832">
        <w:rPr>
          <w:rFonts w:hint="cs"/>
          <w:rtl/>
          <w:lang w:bidi="fa-IR"/>
        </w:rPr>
        <w:t xml:space="preserve"> 4 </w:t>
      </w:r>
      <w:r w:rsidR="0026660F" w:rsidRPr="00816832">
        <w:rPr>
          <w:rtl/>
          <w:lang w:bidi="fa-IR"/>
        </w:rPr>
        <w:t>ع</w:t>
      </w:r>
      <w:r w:rsidR="00C705B4" w:rsidRPr="00816832">
        <w:rPr>
          <w:rFonts w:hint="cs"/>
          <w:rtl/>
          <w:lang w:bidi="fa-IR"/>
        </w:rPr>
        <w:t>و</w:t>
      </w:r>
      <w:r w:rsidR="0026660F" w:rsidRPr="00816832">
        <w:rPr>
          <w:rtl/>
          <w:lang w:bidi="fa-IR"/>
        </w:rPr>
        <w:t xml:space="preserve">امل </w:t>
      </w:r>
      <w:r w:rsidR="00A070DB" w:rsidRPr="00816832">
        <w:rPr>
          <w:rFonts w:hint="cs"/>
          <w:rtl/>
          <w:lang w:bidi="fa-IR"/>
        </w:rPr>
        <w:t>عقیدتی</w:t>
      </w:r>
      <w:r w:rsidR="00CA4103" w:rsidRPr="00816832">
        <w:rPr>
          <w:rFonts w:hint="cs"/>
          <w:rtl/>
          <w:lang w:bidi="fa-IR"/>
        </w:rPr>
        <w:t xml:space="preserve"> </w:t>
      </w:r>
    </w:p>
    <w:p w:rsidR="00C45D8D" w:rsidRPr="00816832" w:rsidRDefault="0026660F" w:rsidP="00212567">
      <w:pPr>
        <w:bidi/>
        <w:spacing w:before="120" w:after="120" w:line="276" w:lineRule="auto"/>
        <w:ind w:firstLine="340"/>
        <w:jc w:val="both"/>
        <w:rPr>
          <w:sz w:val="26"/>
          <w:rtl/>
          <w:lang w:bidi="fa-IR"/>
        </w:rPr>
      </w:pPr>
      <w:r w:rsidRPr="00816832">
        <w:rPr>
          <w:sz w:val="26"/>
          <w:rtl/>
          <w:lang w:bidi="fa-IR"/>
        </w:rPr>
        <w:t>به نظر م</w:t>
      </w:r>
      <w:r w:rsidRPr="00816832">
        <w:rPr>
          <w:rFonts w:hint="cs"/>
          <w:sz w:val="26"/>
          <w:rtl/>
          <w:lang w:bidi="fa-IR"/>
        </w:rPr>
        <w:t>ی</w:t>
      </w:r>
      <w:r w:rsidRPr="00816832">
        <w:rPr>
          <w:sz w:val="26"/>
          <w:rtl/>
          <w:lang w:bidi="fa-IR"/>
        </w:rPr>
        <w:t xml:space="preserve"> رسد زنده به گور کردن دختران، از اعتقاد د</w:t>
      </w:r>
      <w:r w:rsidRPr="00816832">
        <w:rPr>
          <w:rFonts w:hint="cs"/>
          <w:sz w:val="26"/>
          <w:rtl/>
          <w:lang w:bidi="fa-IR"/>
        </w:rPr>
        <w:t>ی</w:t>
      </w:r>
      <w:r w:rsidRPr="00816832">
        <w:rPr>
          <w:rFonts w:hint="eastAsia"/>
          <w:sz w:val="26"/>
          <w:rtl/>
          <w:lang w:bidi="fa-IR"/>
        </w:rPr>
        <w:t>ن</w:t>
      </w:r>
      <w:r w:rsidRPr="00816832">
        <w:rPr>
          <w:rFonts w:hint="cs"/>
          <w:sz w:val="26"/>
          <w:rtl/>
          <w:lang w:bidi="fa-IR"/>
        </w:rPr>
        <w:t>ی</w:t>
      </w:r>
      <w:r w:rsidRPr="00816832">
        <w:rPr>
          <w:sz w:val="26"/>
          <w:rtl/>
          <w:lang w:bidi="fa-IR"/>
        </w:rPr>
        <w:t xml:space="preserve"> اقوام و ملل گذشته</w:t>
      </w:r>
      <w:r w:rsidR="00AB1331" w:rsidRPr="00816832">
        <w:rPr>
          <w:rFonts w:hint="cs"/>
          <w:sz w:val="26"/>
          <w:rtl/>
          <w:lang w:bidi="fa-IR"/>
        </w:rPr>
        <w:t xml:space="preserve"> نیز</w:t>
      </w:r>
      <w:r w:rsidRPr="00816832">
        <w:rPr>
          <w:sz w:val="26"/>
          <w:rtl/>
          <w:lang w:bidi="fa-IR"/>
        </w:rPr>
        <w:t xml:space="preserve"> نشأت </w:t>
      </w:r>
      <w:r w:rsidR="00AB1331" w:rsidRPr="00816832">
        <w:rPr>
          <w:rFonts w:hint="cs"/>
          <w:sz w:val="26"/>
          <w:rtl/>
          <w:lang w:bidi="fa-IR"/>
        </w:rPr>
        <w:t>می</w:t>
      </w:r>
      <w:r w:rsidR="00AB1331" w:rsidRPr="00816832">
        <w:rPr>
          <w:rFonts w:hint="cs"/>
          <w:sz w:val="26"/>
          <w:rtl/>
          <w:lang w:bidi="fa-IR"/>
        </w:rPr>
        <w:softHyphen/>
        <w:t>گرفته است</w:t>
      </w:r>
      <w:r w:rsidRPr="00816832">
        <w:rPr>
          <w:rFonts w:hint="eastAsia"/>
          <w:sz w:val="26"/>
          <w:rtl/>
          <w:lang w:bidi="fa-IR"/>
        </w:rPr>
        <w:t>؛</w:t>
      </w:r>
      <w:r w:rsidRPr="00816832">
        <w:rPr>
          <w:sz w:val="26"/>
          <w:rtl/>
          <w:lang w:bidi="fa-IR"/>
        </w:rPr>
        <w:t xml:space="preserve"> </w:t>
      </w:r>
      <w:r w:rsidR="00AB1331" w:rsidRPr="00816832">
        <w:rPr>
          <w:rFonts w:hint="cs"/>
          <w:sz w:val="26"/>
          <w:rtl/>
          <w:lang w:bidi="fa-IR"/>
        </w:rPr>
        <w:t xml:space="preserve">چراکه </w:t>
      </w:r>
      <w:r w:rsidRPr="00816832">
        <w:rPr>
          <w:sz w:val="26"/>
          <w:rtl/>
          <w:lang w:bidi="fa-IR"/>
        </w:rPr>
        <w:t>برخ</w:t>
      </w:r>
      <w:r w:rsidRPr="00816832">
        <w:rPr>
          <w:rFonts w:hint="cs"/>
          <w:sz w:val="26"/>
          <w:rtl/>
          <w:lang w:bidi="fa-IR"/>
        </w:rPr>
        <w:t>ی</w:t>
      </w:r>
      <w:r w:rsidRPr="00816832">
        <w:rPr>
          <w:sz w:val="26"/>
          <w:rtl/>
          <w:lang w:bidi="fa-IR"/>
        </w:rPr>
        <w:t xml:space="preserve"> عق</w:t>
      </w:r>
      <w:r w:rsidRPr="00816832">
        <w:rPr>
          <w:rFonts w:hint="cs"/>
          <w:sz w:val="26"/>
          <w:rtl/>
          <w:lang w:bidi="fa-IR"/>
        </w:rPr>
        <w:t>ی</w:t>
      </w:r>
      <w:r w:rsidRPr="00816832">
        <w:rPr>
          <w:rFonts w:hint="eastAsia"/>
          <w:sz w:val="26"/>
          <w:rtl/>
          <w:lang w:bidi="fa-IR"/>
        </w:rPr>
        <w:t>ده</w:t>
      </w:r>
      <w:r w:rsidRPr="00816832">
        <w:rPr>
          <w:sz w:val="26"/>
          <w:rtl/>
          <w:lang w:bidi="fa-IR"/>
        </w:rPr>
        <w:t xml:space="preserve"> داشتند که دختران سرچشمه شرّ و پل</w:t>
      </w:r>
      <w:r w:rsidRPr="00816832">
        <w:rPr>
          <w:rFonts w:hint="cs"/>
          <w:sz w:val="26"/>
          <w:rtl/>
          <w:lang w:bidi="fa-IR"/>
        </w:rPr>
        <w:t>ی</w:t>
      </w:r>
      <w:r w:rsidRPr="00816832">
        <w:rPr>
          <w:rFonts w:hint="eastAsia"/>
          <w:sz w:val="26"/>
          <w:rtl/>
          <w:lang w:bidi="fa-IR"/>
        </w:rPr>
        <w:t>د</w:t>
      </w:r>
      <w:r w:rsidRPr="00816832">
        <w:rPr>
          <w:rFonts w:hint="cs"/>
          <w:sz w:val="26"/>
          <w:rtl/>
          <w:lang w:bidi="fa-IR"/>
        </w:rPr>
        <w:t>ی</w:t>
      </w:r>
      <w:r w:rsidRPr="00816832">
        <w:rPr>
          <w:rFonts w:hint="eastAsia"/>
          <w:sz w:val="26"/>
          <w:rtl/>
          <w:lang w:bidi="fa-IR"/>
        </w:rPr>
        <w:t>،</w:t>
      </w:r>
      <w:r w:rsidRPr="00816832">
        <w:rPr>
          <w:sz w:val="26"/>
          <w:rtl/>
          <w:lang w:bidi="fa-IR"/>
        </w:rPr>
        <w:t xml:space="preserve"> و آفر</w:t>
      </w:r>
      <w:r w:rsidRPr="00816832">
        <w:rPr>
          <w:rFonts w:hint="cs"/>
          <w:sz w:val="26"/>
          <w:rtl/>
          <w:lang w:bidi="fa-IR"/>
        </w:rPr>
        <w:t>ی</w:t>
      </w:r>
      <w:r w:rsidRPr="00816832">
        <w:rPr>
          <w:rFonts w:hint="eastAsia"/>
          <w:sz w:val="26"/>
          <w:rtl/>
          <w:lang w:bidi="fa-IR"/>
        </w:rPr>
        <w:t>ده</w:t>
      </w:r>
      <w:r w:rsidRPr="00816832">
        <w:rPr>
          <w:sz w:val="26"/>
          <w:rtl/>
          <w:lang w:bidi="fa-IR"/>
        </w:rPr>
        <w:t xml:space="preserve"> خدا</w:t>
      </w:r>
      <w:r w:rsidRPr="00816832">
        <w:rPr>
          <w:rFonts w:hint="cs"/>
          <w:sz w:val="26"/>
          <w:rtl/>
          <w:lang w:bidi="fa-IR"/>
        </w:rPr>
        <w:t>یی</w:t>
      </w:r>
      <w:r w:rsidRPr="00816832">
        <w:rPr>
          <w:sz w:val="26"/>
          <w:rtl/>
          <w:lang w:bidi="fa-IR"/>
        </w:rPr>
        <w:t xml:space="preserve"> غ</w:t>
      </w:r>
      <w:r w:rsidRPr="00816832">
        <w:rPr>
          <w:rFonts w:hint="cs"/>
          <w:sz w:val="26"/>
          <w:rtl/>
          <w:lang w:bidi="fa-IR"/>
        </w:rPr>
        <w:t>ی</w:t>
      </w:r>
      <w:r w:rsidRPr="00816832">
        <w:rPr>
          <w:rFonts w:hint="eastAsia"/>
          <w:sz w:val="26"/>
          <w:rtl/>
          <w:lang w:bidi="fa-IR"/>
        </w:rPr>
        <w:t>ر</w:t>
      </w:r>
      <w:r w:rsidRPr="00816832">
        <w:rPr>
          <w:sz w:val="26"/>
          <w:rtl/>
          <w:lang w:bidi="fa-IR"/>
        </w:rPr>
        <w:t xml:space="preserve"> از خدا</w:t>
      </w:r>
      <w:r w:rsidRPr="00816832">
        <w:rPr>
          <w:rFonts w:hint="cs"/>
          <w:sz w:val="26"/>
          <w:rtl/>
          <w:lang w:bidi="fa-IR"/>
        </w:rPr>
        <w:t>ی</w:t>
      </w:r>
      <w:r w:rsidRPr="00816832">
        <w:rPr>
          <w:rFonts w:hint="eastAsia"/>
          <w:sz w:val="26"/>
          <w:rtl/>
          <w:lang w:bidi="fa-IR"/>
        </w:rPr>
        <w:t>انشان</w:t>
      </w:r>
      <w:r w:rsidRPr="00816832">
        <w:rPr>
          <w:sz w:val="26"/>
          <w:rtl/>
          <w:lang w:bidi="fa-IR"/>
        </w:rPr>
        <w:t xml:space="preserve"> م</w:t>
      </w:r>
      <w:r w:rsidRPr="00816832">
        <w:rPr>
          <w:rFonts w:hint="cs"/>
          <w:sz w:val="26"/>
          <w:rtl/>
          <w:lang w:bidi="fa-IR"/>
        </w:rPr>
        <w:t>ی</w:t>
      </w:r>
      <w:r w:rsidR="00AB1331" w:rsidRPr="00816832">
        <w:rPr>
          <w:rFonts w:hint="cs"/>
          <w:sz w:val="26"/>
          <w:rtl/>
          <w:lang w:bidi="fa-IR"/>
        </w:rPr>
        <w:softHyphen/>
      </w:r>
      <w:r w:rsidR="00AB1331" w:rsidRPr="00816832">
        <w:rPr>
          <w:sz w:val="26"/>
          <w:rtl/>
          <w:lang w:bidi="fa-IR"/>
        </w:rPr>
        <w:t>باش</w:t>
      </w:r>
      <w:r w:rsidRPr="00816832">
        <w:rPr>
          <w:sz w:val="26"/>
          <w:rtl/>
          <w:lang w:bidi="fa-IR"/>
        </w:rPr>
        <w:t>د</w:t>
      </w:r>
      <w:r w:rsidR="001C7506" w:rsidRPr="00816832">
        <w:rPr>
          <w:rFonts w:hint="cs"/>
          <w:sz w:val="26"/>
          <w:rtl/>
          <w:lang w:bidi="fa-IR"/>
        </w:rPr>
        <w:t xml:space="preserve"> [21][12]</w:t>
      </w:r>
      <w:r w:rsidR="00212567">
        <w:rPr>
          <w:rFonts w:hint="cs"/>
          <w:sz w:val="26"/>
          <w:rtl/>
          <w:lang w:bidi="fa-IR"/>
        </w:rPr>
        <w:t xml:space="preserve"> </w:t>
      </w:r>
      <w:r w:rsidR="002D7A76" w:rsidRPr="00816832">
        <w:rPr>
          <w:rFonts w:hint="cs"/>
          <w:sz w:val="26"/>
          <w:rtl/>
          <w:lang w:bidi="fa-IR"/>
        </w:rPr>
        <w:t>و برخی آنان را مایه</w:t>
      </w:r>
      <w:r w:rsidR="002D7A76" w:rsidRPr="00816832">
        <w:rPr>
          <w:rFonts w:hint="cs"/>
          <w:sz w:val="26"/>
          <w:rtl/>
          <w:lang w:bidi="fa-IR"/>
        </w:rPr>
        <w:softHyphen/>
        <w:t>ی ننگ و عار دانسته و تلاش در حذف فیزکی این افراد از چهره</w:t>
      </w:r>
      <w:r w:rsidR="002D7A76" w:rsidRPr="00816832">
        <w:rPr>
          <w:rFonts w:hint="cs"/>
          <w:sz w:val="26"/>
          <w:rtl/>
          <w:lang w:bidi="fa-IR"/>
        </w:rPr>
        <w:softHyphen/>
        <w:t>ی خانواده</w:t>
      </w:r>
      <w:r w:rsidR="002D7A76" w:rsidRPr="00816832">
        <w:rPr>
          <w:rFonts w:hint="cs"/>
          <w:sz w:val="26"/>
          <w:rtl/>
          <w:lang w:bidi="fa-IR"/>
        </w:rPr>
        <w:softHyphen/>
        <w:t xml:space="preserve">ی خود داشتند. </w:t>
      </w:r>
      <w:r w:rsidR="00C45D8D" w:rsidRPr="00816832">
        <w:rPr>
          <w:sz w:val="26"/>
          <w:rtl/>
          <w:lang w:bidi="fa-IR"/>
        </w:rPr>
        <w:t>شيطان</w:t>
      </w:r>
      <w:r w:rsidR="00C45D8D" w:rsidRPr="00816832">
        <w:rPr>
          <w:rFonts w:hint="cs"/>
          <w:sz w:val="26"/>
          <w:rtl/>
          <w:lang w:bidi="fa-IR"/>
        </w:rPr>
        <w:t xml:space="preserve"> نیز </w:t>
      </w:r>
      <w:r w:rsidR="00C45D8D" w:rsidRPr="00816832">
        <w:rPr>
          <w:sz w:val="26"/>
          <w:rtl/>
          <w:lang w:bidi="fa-IR"/>
        </w:rPr>
        <w:t>در دل</w:t>
      </w:r>
      <w:r w:rsidR="00C45D8D" w:rsidRPr="00816832">
        <w:rPr>
          <w:rFonts w:hint="cs"/>
          <w:sz w:val="26"/>
          <w:rtl/>
          <w:lang w:bidi="fa-IR"/>
        </w:rPr>
        <w:t xml:space="preserve"> اینان</w:t>
      </w:r>
      <w:r w:rsidR="00C45D8D" w:rsidRPr="00816832">
        <w:rPr>
          <w:sz w:val="26"/>
          <w:rtl/>
          <w:lang w:bidi="fa-IR"/>
        </w:rPr>
        <w:t xml:space="preserve"> وسو</w:t>
      </w:r>
      <w:r w:rsidR="00C45D8D" w:rsidRPr="00816832">
        <w:rPr>
          <w:rFonts w:hint="cs"/>
          <w:sz w:val="26"/>
          <w:rtl/>
          <w:lang w:bidi="fa-IR"/>
        </w:rPr>
        <w:t>ا</w:t>
      </w:r>
      <w:r w:rsidR="00C45D8D" w:rsidRPr="00816832">
        <w:rPr>
          <w:sz w:val="26"/>
          <w:rtl/>
          <w:lang w:bidi="fa-IR"/>
        </w:rPr>
        <w:t>س مي</w:t>
      </w:r>
      <w:r w:rsidR="00C45D8D" w:rsidRPr="00816832">
        <w:rPr>
          <w:rFonts w:hint="cs"/>
          <w:sz w:val="26"/>
          <w:rtl/>
          <w:lang w:bidi="fa-IR"/>
        </w:rPr>
        <w:t>‌</w:t>
      </w:r>
      <w:r w:rsidR="00C45D8D" w:rsidRPr="00816832">
        <w:rPr>
          <w:sz w:val="26"/>
          <w:rtl/>
          <w:lang w:bidi="fa-IR"/>
        </w:rPr>
        <w:t>انداخت كه وجود دختران شما نن</w:t>
      </w:r>
      <w:r w:rsidR="00C45D8D" w:rsidRPr="00816832">
        <w:rPr>
          <w:rFonts w:hint="cs"/>
          <w:sz w:val="26"/>
          <w:rtl/>
          <w:lang w:bidi="fa-IR"/>
        </w:rPr>
        <w:t>گ</w:t>
      </w:r>
      <w:r w:rsidR="00C45D8D" w:rsidRPr="00816832">
        <w:rPr>
          <w:sz w:val="26"/>
          <w:rtl/>
          <w:lang w:bidi="fa-IR"/>
        </w:rPr>
        <w:t xml:space="preserve"> و عار</w:t>
      </w:r>
      <w:r w:rsidR="00C45D8D" w:rsidRPr="00816832">
        <w:rPr>
          <w:rFonts w:hint="cs"/>
          <w:sz w:val="26"/>
          <w:rtl/>
          <w:lang w:bidi="fa-IR"/>
        </w:rPr>
        <w:t xml:space="preserve"> بوده</w:t>
      </w:r>
      <w:r w:rsidR="00C45D8D" w:rsidRPr="00816832">
        <w:rPr>
          <w:sz w:val="26"/>
          <w:rtl/>
          <w:lang w:bidi="fa-IR"/>
        </w:rPr>
        <w:t xml:space="preserve"> و درويشى و قربا</w:t>
      </w:r>
      <w:r w:rsidR="00C45D8D" w:rsidRPr="00816832">
        <w:rPr>
          <w:rFonts w:hint="cs"/>
          <w:sz w:val="26"/>
          <w:rtl/>
          <w:lang w:bidi="fa-IR"/>
        </w:rPr>
        <w:t>نی</w:t>
      </w:r>
      <w:r w:rsidR="00C45D8D" w:rsidRPr="00816832">
        <w:rPr>
          <w:sz w:val="26"/>
          <w:rtl/>
          <w:lang w:bidi="fa-IR"/>
        </w:rPr>
        <w:t xml:space="preserve"> كردن ايشان براى بت</w:t>
      </w:r>
      <w:r w:rsidR="00C45D8D" w:rsidRPr="00816832">
        <w:rPr>
          <w:rFonts w:hint="cs"/>
          <w:sz w:val="26"/>
          <w:rtl/>
          <w:lang w:bidi="fa-IR"/>
        </w:rPr>
        <w:t xml:space="preserve">‌ها </w:t>
      </w:r>
      <w:r w:rsidR="00C45D8D" w:rsidRPr="00816832">
        <w:rPr>
          <w:sz w:val="26"/>
          <w:rtl/>
          <w:lang w:bidi="fa-IR"/>
        </w:rPr>
        <w:t>موجب تقرب</w:t>
      </w:r>
      <w:r w:rsidR="00C45D8D" w:rsidRPr="00816832">
        <w:rPr>
          <w:rFonts w:hint="cs"/>
          <w:sz w:val="26"/>
          <w:rtl/>
          <w:lang w:bidi="fa-IR"/>
        </w:rPr>
        <w:t xml:space="preserve"> ا</w:t>
      </w:r>
      <w:r w:rsidR="00C45D8D" w:rsidRPr="00816832">
        <w:rPr>
          <w:sz w:val="26"/>
          <w:rtl/>
          <w:lang w:bidi="fa-IR"/>
        </w:rPr>
        <w:t>ست و بر هر تقدير اين سخن را در نظر ايشان مى‏آراست</w:t>
      </w:r>
      <w:r w:rsidR="001C7506" w:rsidRPr="00816832">
        <w:rPr>
          <w:rFonts w:hint="cs"/>
          <w:sz w:val="26"/>
          <w:rtl/>
          <w:lang w:bidi="fa-IR"/>
        </w:rPr>
        <w:t xml:space="preserve"> [22]</w:t>
      </w:r>
      <w:r w:rsidR="00C45D8D" w:rsidRPr="00816832">
        <w:rPr>
          <w:rFonts w:hint="cs"/>
          <w:sz w:val="26"/>
          <w:rtl/>
          <w:lang w:bidi="fa-IR"/>
        </w:rPr>
        <w:t>.</w:t>
      </w:r>
      <w:r w:rsidR="00C45D8D" w:rsidRPr="00816832">
        <w:rPr>
          <w:sz w:val="26"/>
          <w:rtl/>
          <w:lang w:bidi="fa-IR"/>
        </w:rPr>
        <w:t xml:space="preserve"> </w:t>
      </w:r>
    </w:p>
    <w:p w:rsidR="00D2274F" w:rsidRPr="00816832" w:rsidRDefault="00D2274F" w:rsidP="00212567">
      <w:pPr>
        <w:bidi/>
        <w:spacing w:before="120" w:after="120" w:line="276" w:lineRule="auto"/>
        <w:ind w:firstLine="340"/>
        <w:jc w:val="both"/>
        <w:rPr>
          <w:rStyle w:val="Heading2Char"/>
          <w:rFonts w:eastAsiaTheme="minorHAnsi" w:cs="B Nazanin"/>
          <w:bCs/>
          <w:rtl/>
        </w:rPr>
      </w:pPr>
      <w:r w:rsidRPr="00816832">
        <w:rPr>
          <w:rFonts w:hint="cs"/>
          <w:sz w:val="26"/>
          <w:rtl/>
          <w:lang w:bidi="fa-IR"/>
        </w:rPr>
        <w:t>درنتیجه تحقیقات نشان می</w:t>
      </w:r>
      <w:r w:rsidRPr="00816832">
        <w:rPr>
          <w:rFonts w:hint="cs"/>
          <w:sz w:val="26"/>
          <w:rtl/>
          <w:lang w:bidi="fa-IR"/>
        </w:rPr>
        <w:softHyphen/>
        <w:t>دهد شدت نفرت، فقر، غیرت و انگیزه‌های دینی، به دخترکشی منجر می‌شد؛ به طوریی که بعضی از افراد، با بی رحمی تمام، دختران خود را می‌کشتند یا زنده‌ به گور می‌کردند، آن‌ها را از کوه پرت می‌کردند و گاه نیز غرقشان می‌کردند یا سرشان را می‌بریدند</w:t>
      </w:r>
      <w:r w:rsidR="001C7506" w:rsidRPr="00816832">
        <w:rPr>
          <w:rFonts w:hint="cs"/>
          <w:sz w:val="26"/>
          <w:rtl/>
          <w:lang w:bidi="fa-IR"/>
        </w:rPr>
        <w:t xml:space="preserve"> [23][24]</w:t>
      </w:r>
      <w:r w:rsidRPr="00816832">
        <w:rPr>
          <w:rFonts w:hint="cs"/>
          <w:sz w:val="26"/>
          <w:rtl/>
          <w:lang w:bidi="fa-IR"/>
        </w:rPr>
        <w:t xml:space="preserve">. </w:t>
      </w:r>
    </w:p>
    <w:p w:rsidR="0026660F" w:rsidRPr="00816832" w:rsidRDefault="0082509E" w:rsidP="00062FD6">
      <w:pPr>
        <w:pStyle w:val="Heading2"/>
        <w:bidi/>
        <w:spacing w:before="120" w:after="120" w:line="276" w:lineRule="auto"/>
        <w:ind w:firstLine="340"/>
        <w:jc w:val="both"/>
        <w:rPr>
          <w:rStyle w:val="Heading2Char"/>
          <w:rFonts w:eastAsiaTheme="minorHAnsi" w:cs="B Nazanin"/>
          <w:bCs/>
          <w:sz w:val="26"/>
          <w:rtl/>
        </w:rPr>
      </w:pPr>
      <w:r w:rsidRPr="00816832">
        <w:rPr>
          <w:rStyle w:val="Heading2Char"/>
          <w:rFonts w:eastAsiaTheme="minorHAnsi" w:cs="B Nazanin" w:hint="cs"/>
          <w:bCs/>
          <w:sz w:val="26"/>
          <w:rtl/>
        </w:rPr>
        <w:t xml:space="preserve">2 - </w:t>
      </w:r>
      <w:r w:rsidR="0026660F" w:rsidRPr="00816832">
        <w:rPr>
          <w:rStyle w:val="Heading2Char"/>
          <w:rFonts w:eastAsiaTheme="minorHAnsi" w:cs="B Nazanin" w:hint="cs"/>
          <w:bCs/>
          <w:sz w:val="26"/>
          <w:rtl/>
        </w:rPr>
        <w:t>کشت</w:t>
      </w:r>
      <w:r w:rsidR="003532AF" w:rsidRPr="00816832">
        <w:rPr>
          <w:rStyle w:val="Heading2Char"/>
          <w:rFonts w:eastAsiaTheme="minorHAnsi" w:cs="B Nazanin" w:hint="cs"/>
          <w:bCs/>
          <w:sz w:val="26"/>
          <w:rtl/>
        </w:rPr>
        <w:t>ن</w:t>
      </w:r>
      <w:r w:rsidR="0026660F" w:rsidRPr="00816832">
        <w:rPr>
          <w:rStyle w:val="Heading2Char"/>
          <w:rFonts w:eastAsiaTheme="minorHAnsi" w:cs="B Nazanin" w:hint="cs"/>
          <w:bCs/>
          <w:sz w:val="26"/>
          <w:rtl/>
        </w:rPr>
        <w:t xml:space="preserve"> فرزندان در جاهلیت مدرن</w:t>
      </w:r>
    </w:p>
    <w:p w:rsidR="00A934D6" w:rsidRPr="00816832" w:rsidRDefault="00A934D6" w:rsidP="00212567">
      <w:pPr>
        <w:bidi/>
        <w:spacing w:before="120" w:after="120" w:line="276" w:lineRule="auto"/>
        <w:ind w:firstLine="340"/>
        <w:jc w:val="both"/>
        <w:rPr>
          <w:rStyle w:val="Heading2Char"/>
          <w:rFonts w:eastAsiaTheme="minorHAnsi" w:cs="B Nazanin"/>
          <w:rtl/>
        </w:rPr>
      </w:pPr>
      <w:r w:rsidRPr="00816832">
        <w:rPr>
          <w:rStyle w:val="Heading2Char"/>
          <w:rFonts w:eastAsiaTheme="minorHAnsi" w:cs="B Nazanin" w:hint="cs"/>
          <w:rtl/>
        </w:rPr>
        <w:t>بررسی</w:t>
      </w:r>
      <w:r w:rsidRPr="00816832">
        <w:rPr>
          <w:rStyle w:val="Heading2Char"/>
          <w:rFonts w:eastAsiaTheme="minorHAnsi" w:cs="B Nazanin" w:hint="cs"/>
          <w:rtl/>
        </w:rPr>
        <w:softHyphen/>
        <w:t>ها و پژو</w:t>
      </w:r>
      <w:r w:rsidRPr="00816832">
        <w:rPr>
          <w:rStyle w:val="Heading2Char"/>
          <w:rFonts w:eastAsiaTheme="minorHAnsi" w:cs="B Nazanin" w:hint="cs"/>
          <w:rtl/>
        </w:rPr>
        <w:softHyphen/>
        <w:t>ش</w:t>
      </w:r>
      <w:r w:rsidRPr="00816832">
        <w:rPr>
          <w:rStyle w:val="Heading2Char"/>
          <w:rFonts w:eastAsiaTheme="minorHAnsi" w:cs="B Nazanin" w:hint="cs"/>
          <w:rtl/>
        </w:rPr>
        <w:softHyphen/>
        <w:t>های آماری، اجتماعی و روانشناسی بیان</w:t>
      </w:r>
      <w:r w:rsidRPr="00816832">
        <w:rPr>
          <w:rStyle w:val="Heading2Char"/>
          <w:rFonts w:eastAsiaTheme="minorHAnsi" w:cs="B Nazanin" w:hint="cs"/>
          <w:rtl/>
        </w:rPr>
        <w:softHyphen/>
        <w:t>گر این مساله است که مساله</w:t>
      </w:r>
      <w:r w:rsidRPr="00816832">
        <w:rPr>
          <w:rStyle w:val="Heading2Char"/>
          <w:rFonts w:eastAsiaTheme="minorHAnsi" w:cs="B Nazanin" w:hint="cs"/>
          <w:rtl/>
        </w:rPr>
        <w:softHyphen/>
        <w:t>ی کودک کشی در عصر مدرن حاضر نه تنها منسوخ نشده و زباله</w:t>
      </w:r>
      <w:r w:rsidRPr="00816832">
        <w:rPr>
          <w:rStyle w:val="Heading2Char"/>
          <w:rFonts w:eastAsiaTheme="minorHAnsi" w:cs="B Nazanin" w:hint="cs"/>
          <w:rtl/>
        </w:rPr>
        <w:softHyphen/>
        <w:t>دان تاریخ نپیوسته بلکه تحت القاب و عنواینی پرطمطراق و در چهره</w:t>
      </w:r>
      <w:r w:rsidRPr="00816832">
        <w:rPr>
          <w:rStyle w:val="Heading2Char"/>
          <w:rFonts w:eastAsiaTheme="minorHAnsi" w:cs="B Nazanin" w:hint="cs"/>
          <w:rtl/>
        </w:rPr>
        <w:softHyphen/>
        <w:t>ای جدید، مورد تایید و قبول انسان متمدن و به</w:t>
      </w:r>
      <w:r w:rsidRPr="00816832">
        <w:rPr>
          <w:rStyle w:val="Heading2Char"/>
          <w:rFonts w:eastAsiaTheme="minorHAnsi" w:cs="B Nazanin" w:hint="cs"/>
          <w:rtl/>
        </w:rPr>
        <w:softHyphen/>
        <w:t>ظاهر پیشرفته</w:t>
      </w:r>
      <w:r w:rsidRPr="00816832">
        <w:rPr>
          <w:rStyle w:val="Heading2Char"/>
          <w:rFonts w:eastAsiaTheme="minorHAnsi" w:cs="B Nazanin" w:hint="cs"/>
          <w:rtl/>
        </w:rPr>
        <w:softHyphen/>
        <w:t>ی امروزی قرار گرفته است. در عصر حاضر در بسیاری از كشورها خصوصا کشورهایی که داعیه</w:t>
      </w:r>
      <w:r w:rsidRPr="00816832">
        <w:rPr>
          <w:rStyle w:val="Heading2Char"/>
          <w:rFonts w:eastAsiaTheme="minorHAnsi" w:cs="B Nazanin" w:hint="cs"/>
          <w:rtl/>
        </w:rPr>
        <w:softHyphen/>
        <w:t>دار توسعه و پیشرفت جهانی هستند، فرزند کشی در قالب</w:t>
      </w:r>
      <w:r w:rsidRPr="00816832">
        <w:rPr>
          <w:rStyle w:val="Heading2Char"/>
          <w:rFonts w:eastAsiaTheme="minorHAnsi" w:cs="B Nazanin"/>
          <w:rtl/>
        </w:rPr>
        <w:softHyphen/>
      </w:r>
      <w:r w:rsidRPr="00816832">
        <w:rPr>
          <w:rStyle w:val="Heading2Char"/>
          <w:rFonts w:eastAsiaTheme="minorHAnsi" w:cs="B Nazanin" w:hint="cs"/>
          <w:rtl/>
        </w:rPr>
        <w:t>های گوناگون مانند سقط جنین را با بیان دلایل مختلف، توجیه کرده و آن را متناسب با زندگی بشر قرن 21 دانسته</w:t>
      </w:r>
      <w:r w:rsidRPr="00816832">
        <w:rPr>
          <w:rStyle w:val="Heading2Char"/>
          <w:rFonts w:eastAsiaTheme="minorHAnsi" w:cs="B Nazanin" w:hint="cs"/>
          <w:rtl/>
        </w:rPr>
        <w:softHyphen/>
        <w:t xml:space="preserve">اند و درنهایت آن را </w:t>
      </w:r>
      <w:r w:rsidRPr="00816832">
        <w:rPr>
          <w:rStyle w:val="Heading2Char"/>
          <w:rFonts w:eastAsiaTheme="minorHAnsi" w:cs="B Nazanin" w:hint="cs"/>
          <w:rtl/>
        </w:rPr>
        <w:lastRenderedPageBreak/>
        <w:t>به عنوان یکی از قوانین در اساس</w:t>
      </w:r>
      <w:r w:rsidRPr="00816832">
        <w:rPr>
          <w:rStyle w:val="Heading2Char"/>
          <w:rFonts w:eastAsiaTheme="minorHAnsi" w:cs="B Nazanin" w:hint="cs"/>
          <w:rtl/>
        </w:rPr>
        <w:softHyphen/>
        <w:t>نامه</w:t>
      </w:r>
      <w:r w:rsidRPr="00816832">
        <w:rPr>
          <w:rStyle w:val="Heading2Char"/>
          <w:rFonts w:eastAsiaTheme="minorHAnsi" w:cs="B Nazanin" w:hint="cs"/>
          <w:rtl/>
        </w:rPr>
        <w:softHyphen/>
        <w:t>های قانون اساسی خود وارد کردند. آنان این قوانین را مصداق پیشرفت تفکر بشر دانسته و آن را لازمه</w:t>
      </w:r>
      <w:r w:rsidRPr="00816832">
        <w:rPr>
          <w:rStyle w:val="Heading2Char"/>
          <w:rFonts w:eastAsiaTheme="minorHAnsi" w:cs="B Nazanin" w:hint="cs"/>
          <w:rtl/>
        </w:rPr>
        <w:softHyphen/>
        <w:t>ی جهان متمدن کنونی می</w:t>
      </w:r>
      <w:r w:rsidRPr="00816832">
        <w:rPr>
          <w:rStyle w:val="Heading2Char"/>
          <w:rFonts w:eastAsiaTheme="minorHAnsi" w:cs="B Nazanin" w:hint="cs"/>
          <w:rtl/>
        </w:rPr>
        <w:softHyphen/>
        <w:t>دانند</w:t>
      </w:r>
      <w:r w:rsidR="001C7506" w:rsidRPr="00816832">
        <w:rPr>
          <w:rStyle w:val="Heading2Char"/>
          <w:rFonts w:eastAsiaTheme="minorHAnsi" w:cs="B Nazanin" w:hint="cs"/>
          <w:rtl/>
        </w:rPr>
        <w:t xml:space="preserve"> [25]</w:t>
      </w:r>
      <w:r w:rsidRPr="00816832">
        <w:rPr>
          <w:rStyle w:val="Heading2Char"/>
          <w:rFonts w:eastAsiaTheme="minorHAnsi" w:cs="B Nazanin" w:hint="cs"/>
          <w:rtl/>
        </w:rPr>
        <w:t xml:space="preserve">. </w:t>
      </w:r>
    </w:p>
    <w:p w:rsidR="00A934D6" w:rsidRPr="00816832" w:rsidRDefault="00A934D6" w:rsidP="00062FD6">
      <w:pPr>
        <w:pStyle w:val="NormalWeb"/>
        <w:bidi/>
        <w:spacing w:before="120" w:beforeAutospacing="0" w:after="120" w:afterAutospacing="0" w:line="276" w:lineRule="auto"/>
        <w:ind w:firstLine="340"/>
        <w:jc w:val="both"/>
        <w:rPr>
          <w:rFonts w:ascii="Arial" w:hAnsi="Arial" w:cs="B Nazanin"/>
          <w:sz w:val="26"/>
          <w:szCs w:val="26"/>
          <w:rtl/>
          <w:lang w:bidi="fa-IR"/>
        </w:rPr>
      </w:pPr>
      <w:r w:rsidRPr="00816832">
        <w:rPr>
          <w:rFonts w:ascii="Arial" w:hAnsi="Arial" w:cs="B Nazanin" w:hint="cs"/>
          <w:sz w:val="26"/>
          <w:szCs w:val="26"/>
          <w:rtl/>
          <w:lang w:bidi="fa-IR"/>
        </w:rPr>
        <w:t>شاید چنین گمان میشد که خطاب قرآن در این آیه اعراب جاهلی است اما اتفاقات قرن اخیر بیانگر این مطلب است که خطاب انسان به نوع بشر بوده نه صرفا به انسان</w:t>
      </w:r>
      <w:r w:rsidRPr="00816832">
        <w:rPr>
          <w:rFonts w:ascii="Arial" w:hAnsi="Arial" w:cs="B Nazanin" w:hint="cs"/>
          <w:sz w:val="26"/>
          <w:szCs w:val="26"/>
          <w:rtl/>
          <w:lang w:bidi="fa-IR"/>
        </w:rPr>
        <w:softHyphen/>
        <w:t>هایی در عصر و دوره ای خاص.  پس مخاطب این آیه</w:t>
      </w:r>
      <w:r w:rsidRPr="00816832">
        <w:rPr>
          <w:rFonts w:ascii="Arial" w:hAnsi="Arial" w:cs="B Nazanin" w:hint="cs"/>
          <w:sz w:val="26"/>
          <w:szCs w:val="26"/>
          <w:rtl/>
          <w:lang w:bidi="fa-IR"/>
        </w:rPr>
        <w:softHyphen/>
        <w:t xml:space="preserve"> «وَ إِذَا الْمَوْؤُدَةُ سُئِلَتْ. بِأَيِّ ذَنْبٍ قُتِلَتْ»  نه اعراب جاهلی قبل از ظهور اسلام که تمامی انسان</w:t>
      </w:r>
      <w:r w:rsidRPr="00816832">
        <w:rPr>
          <w:rFonts w:ascii="Arial" w:hAnsi="Arial" w:cs="B Nazanin"/>
          <w:sz w:val="26"/>
          <w:szCs w:val="26"/>
          <w:rtl/>
          <w:lang w:bidi="fa-IR"/>
        </w:rPr>
        <w:softHyphen/>
      </w:r>
      <w:r w:rsidRPr="00816832">
        <w:rPr>
          <w:rFonts w:ascii="Arial" w:hAnsi="Arial" w:cs="B Nazanin" w:hint="cs"/>
          <w:sz w:val="26"/>
          <w:szCs w:val="26"/>
          <w:rtl/>
          <w:lang w:bidi="fa-IR"/>
        </w:rPr>
        <w:t xml:space="preserve">ها در تمامی ادوار است. </w:t>
      </w:r>
    </w:p>
    <w:p w:rsidR="00A934D6" w:rsidRPr="00816832" w:rsidRDefault="00A934D6" w:rsidP="00212567">
      <w:pPr>
        <w:pStyle w:val="NormalWeb"/>
        <w:bidi/>
        <w:spacing w:before="120" w:beforeAutospacing="0" w:after="120" w:afterAutospacing="0" w:line="276" w:lineRule="auto"/>
        <w:ind w:firstLine="340"/>
        <w:jc w:val="both"/>
        <w:rPr>
          <w:rStyle w:val="Heading2Char"/>
          <w:rFonts w:cs="B Nazanin"/>
          <w:sz w:val="26"/>
          <w:rtl/>
          <w:lang w:bidi="fa-IR"/>
        </w:rPr>
      </w:pPr>
      <w:r w:rsidRPr="00816832">
        <w:rPr>
          <w:rFonts w:ascii="Arial" w:hAnsi="Arial" w:cs="B Nazanin" w:hint="cs"/>
          <w:sz w:val="26"/>
          <w:szCs w:val="26"/>
          <w:rtl/>
          <w:lang w:bidi="fa-IR"/>
        </w:rPr>
        <w:t>شهید مطهری در این باره بیان می</w:t>
      </w:r>
      <w:r w:rsidRPr="00816832">
        <w:rPr>
          <w:rFonts w:ascii="Arial" w:hAnsi="Arial" w:cs="B Nazanin" w:hint="cs"/>
          <w:sz w:val="26"/>
          <w:szCs w:val="26"/>
          <w:rtl/>
          <w:lang w:bidi="fa-IR"/>
        </w:rPr>
        <w:softHyphen/>
        <w:t>دارد که: «ما خيال كرده‏ايم فقط عرب جاهليت كار جاهليت مى‏كرده؛ در حالی که فرقى ندارد، سقط جنين هم يك عمل جاهلي است. جاهليت چهارده قرن پيش روى اين حساب كه من فرزندم را چگونه نان بدهم یا به خیال جاهلانه که دختر مایه‌ی ننگ است فرزند خود را می‌کشت. وقتى هم كسى دخترش را مى‏كشت از اطراف مى‏گفتند «بارك اللّه! احسنت! تو چقدر مرد هستى!».در جاهليت امروز هم روى اين خيال جاهلانه كه اگر بچه زياد داشته باشيم مردم خيال مى‏كنند ما عقب مانده هستيم، بچه را سقط مى‏كنند. فقط روى خيال و توهّم و حماقت كه شيك‌ها و روشنفکرها بچه‏شان كم است، مى‏گويند ما هم بايد بچه‏مان كم باشد. اگر عرب جاهليت مى‏گفت «دختر ننگ است» اين مى‏گويد ««بچه از دو سه تا كه بيشتر شد، چه پسرش و چه دخترش ننگ است». خیال نکنید قضیه برای زمان جاهلیت اعراب بوده و انسان امروز مخاطب این آیه نیست بلکه از شما سؤال خواهد شد كه: بچه را به کدامین گناه كشتید؟»</w:t>
      </w:r>
      <w:r w:rsidR="00185911" w:rsidRPr="00816832">
        <w:rPr>
          <w:rFonts w:ascii="Arial" w:hAnsi="Arial" w:cs="B Nazanin" w:hint="cs"/>
          <w:sz w:val="26"/>
          <w:szCs w:val="26"/>
          <w:rtl/>
          <w:lang w:bidi="fa-IR"/>
        </w:rPr>
        <w:t xml:space="preserve"> [26].</w:t>
      </w:r>
      <w:r w:rsidRPr="00816832">
        <w:rPr>
          <w:rFonts w:ascii="Arial" w:hAnsi="Arial" w:cs="B Nazanin" w:hint="cs"/>
          <w:sz w:val="26"/>
          <w:szCs w:val="26"/>
          <w:rtl/>
          <w:lang w:bidi="fa-IR"/>
        </w:rPr>
        <w:t xml:space="preserve"> </w:t>
      </w:r>
    </w:p>
    <w:p w:rsidR="00A934D6" w:rsidRPr="00816832" w:rsidRDefault="00A934D6" w:rsidP="00062FD6">
      <w:pPr>
        <w:bidi/>
        <w:spacing w:before="120" w:after="120" w:line="276" w:lineRule="auto"/>
        <w:ind w:firstLine="340"/>
        <w:jc w:val="both"/>
        <w:rPr>
          <w:rStyle w:val="Heading2Char"/>
          <w:rFonts w:eastAsiaTheme="minorHAnsi" w:cs="B Nazanin"/>
          <w:b w:val="0"/>
          <w:bCs/>
          <w:rtl/>
        </w:rPr>
      </w:pPr>
      <w:r w:rsidRPr="00816832">
        <w:rPr>
          <w:rStyle w:val="Heading2Char"/>
          <w:rFonts w:eastAsiaTheme="minorHAnsi" w:cs="B Nazanin" w:hint="cs"/>
          <w:rtl/>
        </w:rPr>
        <w:t>در آیات قبل بیان شد که خداوند در قرآن کریم، اعراب جاهلیت را از کشتن فرزندانشان نهی فرموده است. از آن</w:t>
      </w:r>
      <w:r w:rsidRPr="00816832">
        <w:rPr>
          <w:rStyle w:val="Heading2Char"/>
          <w:rFonts w:eastAsiaTheme="minorHAnsi" w:cs="B Nazanin"/>
          <w:rtl/>
        </w:rPr>
        <w:softHyphen/>
      </w:r>
      <w:r w:rsidRPr="00816832">
        <w:rPr>
          <w:rStyle w:val="Heading2Char"/>
          <w:rFonts w:eastAsiaTheme="minorHAnsi" w:cs="B Nazanin" w:hint="cs"/>
          <w:rtl/>
        </w:rPr>
        <w:t xml:space="preserve">جایی که قرآن </w:t>
      </w:r>
      <w:r w:rsidRPr="00816832">
        <w:rPr>
          <w:rStyle w:val="Heading2Char"/>
          <w:rFonts w:eastAsiaTheme="minorHAnsi" w:cs="B Nazanin" w:hint="cs"/>
          <w:rtl/>
          <w:lang w:bidi="fa-IR"/>
        </w:rPr>
        <w:t>مخصوص قوم خاص و محدود به دوره‌ی خاصی نیست؛ بلکه هدایتگر تمام انسان‌ها تا روز قیامت است</w:t>
      </w:r>
      <w:r w:rsidRPr="00816832">
        <w:rPr>
          <w:rStyle w:val="Heading2Char"/>
          <w:rFonts w:eastAsiaTheme="minorHAnsi" w:cs="B Nazanin" w:hint="cs"/>
          <w:rtl/>
        </w:rPr>
        <w:t>، این نهی شامل کشتن جنین‌های بی‌</w:t>
      </w:r>
      <w:r w:rsidRPr="00816832">
        <w:rPr>
          <w:rStyle w:val="Heading2Char"/>
          <w:rFonts w:ascii="Arial" w:eastAsiaTheme="minorHAnsi" w:hAnsi="Arial" w:cs="B Nazanin" w:hint="cs"/>
          <w:rtl/>
          <w:cs/>
          <w:lang w:bidi="he-IL"/>
        </w:rPr>
        <w:t>‎</w:t>
      </w:r>
      <w:r w:rsidRPr="00816832">
        <w:rPr>
          <w:rStyle w:val="Heading2Char"/>
          <w:rFonts w:eastAsiaTheme="minorHAnsi" w:cs="B Nazanin" w:hint="cs"/>
          <w:rtl/>
        </w:rPr>
        <w:t xml:space="preserve">گناه در عصر حاضر هم بوده که می‌توان دلایل این عمل را در قرآن بررسی کرد. </w:t>
      </w:r>
      <w:r w:rsidRPr="00816832">
        <w:rPr>
          <w:rStyle w:val="Heading2Char"/>
          <w:rFonts w:eastAsiaTheme="minorHAnsi" w:cs="B Nazanin" w:hint="cs"/>
          <w:rtl/>
          <w:lang w:bidi="fa-IR"/>
        </w:rPr>
        <w:t>در ادامه دلایل کودک کشی در عصر جاهلیت مدرن بررسی خواهد شد.</w:t>
      </w:r>
    </w:p>
    <w:p w:rsidR="00A934D6" w:rsidRPr="00816832" w:rsidRDefault="00CD5ACB" w:rsidP="00062FD6">
      <w:pPr>
        <w:pStyle w:val="Heading3"/>
        <w:bidi/>
        <w:spacing w:line="276" w:lineRule="auto"/>
        <w:ind w:firstLine="340"/>
        <w:rPr>
          <w:b/>
          <w:sz w:val="26"/>
          <w:szCs w:val="26"/>
          <w:rtl/>
        </w:rPr>
      </w:pPr>
      <w:r w:rsidRPr="00816832">
        <w:rPr>
          <w:rStyle w:val="Heading2Char"/>
          <w:rFonts w:asciiTheme="majorHAnsi" w:eastAsiaTheme="majorEastAsia" w:hAnsiTheme="majorHAnsi" w:cs="B Nazanin" w:hint="cs"/>
          <w:b w:val="0"/>
          <w:sz w:val="26"/>
          <w:rtl/>
        </w:rPr>
        <w:t xml:space="preserve">2 </w:t>
      </w:r>
      <w:r w:rsidRPr="00816832">
        <w:rPr>
          <w:rStyle w:val="Heading2Char"/>
          <w:rFonts w:eastAsiaTheme="majorEastAsia" w:cs="Times New Roman" w:hint="cs"/>
          <w:b w:val="0"/>
          <w:sz w:val="26"/>
          <w:rtl/>
        </w:rPr>
        <w:t>–</w:t>
      </w:r>
      <w:r w:rsidRPr="00816832">
        <w:rPr>
          <w:rStyle w:val="Heading2Char"/>
          <w:rFonts w:asciiTheme="majorHAnsi" w:eastAsiaTheme="majorEastAsia" w:hAnsiTheme="majorHAnsi" w:cs="B Nazanin" w:hint="cs"/>
          <w:b w:val="0"/>
          <w:sz w:val="26"/>
          <w:rtl/>
        </w:rPr>
        <w:t xml:space="preserve"> 1 </w:t>
      </w:r>
      <w:r w:rsidR="00A934D6" w:rsidRPr="00816832">
        <w:rPr>
          <w:rStyle w:val="Heading2Char"/>
          <w:rFonts w:asciiTheme="majorHAnsi" w:eastAsiaTheme="majorEastAsia" w:hAnsiTheme="majorHAnsi" w:cs="B Nazanin" w:hint="cs"/>
          <w:b w:val="0"/>
          <w:sz w:val="26"/>
          <w:rtl/>
        </w:rPr>
        <w:t>کشتن فرزندان به خاطر فقر</w:t>
      </w:r>
    </w:p>
    <w:p w:rsidR="002E727F" w:rsidRPr="00816832" w:rsidRDefault="00A934D6" w:rsidP="00212567">
      <w:pPr>
        <w:bidi/>
        <w:spacing w:before="120" w:after="120" w:line="276" w:lineRule="auto"/>
        <w:ind w:firstLine="340"/>
        <w:jc w:val="both"/>
        <w:rPr>
          <w:sz w:val="26"/>
          <w:rtl/>
          <w:lang w:bidi="fa-IR"/>
        </w:rPr>
      </w:pPr>
      <w:r w:rsidRPr="00816832">
        <w:rPr>
          <w:rFonts w:hint="cs"/>
          <w:sz w:val="26"/>
          <w:rtl/>
          <w:lang w:bidi="fa-IR"/>
        </w:rPr>
        <w:t>کشتن فرزندان در زمان جاهلیت مدرن به شکل دیگری در حال تکرار است. امروزه به بهانه</w:t>
      </w:r>
      <w:r w:rsidRPr="00816832">
        <w:rPr>
          <w:sz w:val="26"/>
          <w:rtl/>
          <w:lang w:bidi="fa-IR"/>
        </w:rPr>
        <w:softHyphen/>
      </w:r>
      <w:r w:rsidRPr="00816832">
        <w:rPr>
          <w:rFonts w:hint="cs"/>
          <w:sz w:val="26"/>
          <w:rtl/>
          <w:lang w:bidi="fa-IR"/>
        </w:rPr>
        <w:t xml:space="preserve">ی کمبود احتمالی </w:t>
      </w:r>
      <w:r w:rsidR="00936F40" w:rsidRPr="00816832">
        <w:rPr>
          <w:rFonts w:hint="cs"/>
          <w:sz w:val="26"/>
          <w:rtl/>
          <w:lang w:bidi="fa-IR"/>
        </w:rPr>
        <w:t>مواد غذ</w:t>
      </w:r>
      <w:r w:rsidR="00A135C6" w:rsidRPr="00816832">
        <w:rPr>
          <w:rFonts w:hint="cs"/>
          <w:sz w:val="26"/>
          <w:rtl/>
          <w:lang w:bidi="fa-IR"/>
        </w:rPr>
        <w:t xml:space="preserve">ایی روی زمین، کودکان بی‌گناه را خصوصا در حالت جنینی </w:t>
      </w:r>
      <w:r w:rsidR="00936F40" w:rsidRPr="00816832">
        <w:rPr>
          <w:rFonts w:hint="cs"/>
          <w:sz w:val="26"/>
          <w:rtl/>
          <w:lang w:bidi="fa-IR"/>
        </w:rPr>
        <w:t>به قتل می‌رس</w:t>
      </w:r>
      <w:r w:rsidR="00A135C6" w:rsidRPr="00816832">
        <w:rPr>
          <w:rFonts w:hint="cs"/>
          <w:sz w:val="26"/>
          <w:rtl/>
          <w:lang w:bidi="fa-IR"/>
        </w:rPr>
        <w:t>انند. گرچه</w:t>
      </w:r>
      <w:r w:rsidR="00936F40" w:rsidRPr="00816832">
        <w:rPr>
          <w:rFonts w:hint="cs"/>
          <w:sz w:val="26"/>
          <w:rtl/>
          <w:lang w:bidi="fa-IR"/>
        </w:rPr>
        <w:t xml:space="preserve"> امروز برای سقط جنین دلا</w:t>
      </w:r>
      <w:r w:rsidR="00385870" w:rsidRPr="00816832">
        <w:rPr>
          <w:rFonts w:hint="cs"/>
          <w:sz w:val="26"/>
          <w:rtl/>
          <w:lang w:bidi="fa-IR"/>
        </w:rPr>
        <w:t>ی</w:t>
      </w:r>
      <w:r w:rsidR="00936F40" w:rsidRPr="00816832">
        <w:rPr>
          <w:rFonts w:hint="cs"/>
          <w:sz w:val="26"/>
          <w:rtl/>
          <w:lang w:bidi="fa-IR"/>
        </w:rPr>
        <w:t>ل بی‌اساس دیگری ذکر می‌کنند، ولی مساله‌ی فقر و کمبود مواد غذایی یکی از دلا</w:t>
      </w:r>
      <w:r w:rsidR="00385870" w:rsidRPr="00816832">
        <w:rPr>
          <w:rFonts w:hint="cs"/>
          <w:sz w:val="26"/>
          <w:rtl/>
          <w:lang w:bidi="fa-IR"/>
        </w:rPr>
        <w:t>ی</w:t>
      </w:r>
      <w:r w:rsidR="00936F40" w:rsidRPr="00816832">
        <w:rPr>
          <w:rFonts w:hint="cs"/>
          <w:sz w:val="26"/>
          <w:rtl/>
          <w:lang w:bidi="fa-IR"/>
        </w:rPr>
        <w:t xml:space="preserve">ل عمده‌ی آن است. </w:t>
      </w:r>
      <w:r w:rsidR="00936F40" w:rsidRPr="00816832">
        <w:rPr>
          <w:rFonts w:hint="cs"/>
          <w:sz w:val="26"/>
          <w:rtl/>
        </w:rPr>
        <w:t>این در حالی است که فرزندكشى</w:t>
      </w:r>
      <w:r w:rsidR="00936F40" w:rsidRPr="00816832">
        <w:rPr>
          <w:sz w:val="26"/>
          <w:rtl/>
        </w:rPr>
        <w:t xml:space="preserve"> </w:t>
      </w:r>
      <w:r w:rsidR="00936F40" w:rsidRPr="00816832">
        <w:rPr>
          <w:rFonts w:hint="cs"/>
          <w:sz w:val="26"/>
          <w:rtl/>
        </w:rPr>
        <w:t>و</w:t>
      </w:r>
      <w:r w:rsidR="00936F40" w:rsidRPr="00816832">
        <w:rPr>
          <w:sz w:val="26"/>
          <w:rtl/>
        </w:rPr>
        <w:t xml:space="preserve"> </w:t>
      </w:r>
      <w:r w:rsidR="00936F40" w:rsidRPr="00816832">
        <w:rPr>
          <w:rFonts w:hint="cs"/>
          <w:sz w:val="26"/>
          <w:rtl/>
        </w:rPr>
        <w:t>سقط</w:t>
      </w:r>
      <w:r w:rsidR="00936F40" w:rsidRPr="00816832">
        <w:rPr>
          <w:sz w:val="26"/>
          <w:rtl/>
        </w:rPr>
        <w:t xml:space="preserve"> </w:t>
      </w:r>
      <w:r w:rsidR="00936F40" w:rsidRPr="00816832">
        <w:rPr>
          <w:rFonts w:hint="cs"/>
          <w:sz w:val="26"/>
          <w:rtl/>
        </w:rPr>
        <w:t>جنين چه</w:t>
      </w:r>
      <w:r w:rsidR="00936F40" w:rsidRPr="00816832">
        <w:rPr>
          <w:sz w:val="26"/>
          <w:rtl/>
        </w:rPr>
        <w:t xml:space="preserve"> </w:t>
      </w:r>
      <w:r w:rsidR="00936F40" w:rsidRPr="00816832">
        <w:rPr>
          <w:rFonts w:hint="cs"/>
          <w:sz w:val="26"/>
          <w:rtl/>
        </w:rPr>
        <w:t>پسر و</w:t>
      </w:r>
      <w:r w:rsidR="00A135C6" w:rsidRPr="00816832">
        <w:rPr>
          <w:rFonts w:hint="cs"/>
          <w:sz w:val="26"/>
          <w:rtl/>
        </w:rPr>
        <w:t xml:space="preserve"> </w:t>
      </w:r>
      <w:r w:rsidR="00936F40" w:rsidRPr="00816832">
        <w:rPr>
          <w:rFonts w:hint="cs"/>
          <w:sz w:val="26"/>
          <w:rtl/>
        </w:rPr>
        <w:t>چه‏</w:t>
      </w:r>
      <w:r w:rsidR="00936F40" w:rsidRPr="00816832">
        <w:rPr>
          <w:sz w:val="26"/>
          <w:rtl/>
        </w:rPr>
        <w:t xml:space="preserve"> </w:t>
      </w:r>
      <w:r w:rsidR="00936F40" w:rsidRPr="00816832">
        <w:rPr>
          <w:rFonts w:hint="cs"/>
          <w:sz w:val="26"/>
          <w:rtl/>
        </w:rPr>
        <w:t>دختر،</w:t>
      </w:r>
      <w:r w:rsidR="00936F40" w:rsidRPr="00816832">
        <w:rPr>
          <w:sz w:val="26"/>
          <w:rtl/>
        </w:rPr>
        <w:t xml:space="preserve"> </w:t>
      </w:r>
      <w:r w:rsidR="00936F40" w:rsidRPr="00816832">
        <w:rPr>
          <w:rFonts w:hint="cs"/>
          <w:sz w:val="26"/>
          <w:rtl/>
        </w:rPr>
        <w:t>جنايت بوده وگناه</w:t>
      </w:r>
      <w:r w:rsidR="00936F40" w:rsidRPr="00816832">
        <w:rPr>
          <w:sz w:val="26"/>
          <w:rtl/>
        </w:rPr>
        <w:t xml:space="preserve"> </w:t>
      </w:r>
      <w:r w:rsidR="00936F40" w:rsidRPr="00816832">
        <w:rPr>
          <w:rFonts w:hint="cs"/>
          <w:sz w:val="26"/>
          <w:rtl/>
        </w:rPr>
        <w:t>محسوب می‌شود</w:t>
      </w:r>
      <w:r w:rsidR="00185911" w:rsidRPr="00816832">
        <w:rPr>
          <w:rFonts w:hint="cs"/>
          <w:sz w:val="26"/>
          <w:rtl/>
        </w:rPr>
        <w:t xml:space="preserve"> [13][27]</w:t>
      </w:r>
      <w:r w:rsidR="00936F40" w:rsidRPr="00816832">
        <w:rPr>
          <w:rFonts w:hint="cs"/>
          <w:sz w:val="26"/>
          <w:rtl/>
        </w:rPr>
        <w:t xml:space="preserve">. </w:t>
      </w:r>
      <w:r w:rsidR="002E727F" w:rsidRPr="00816832">
        <w:rPr>
          <w:sz w:val="26"/>
          <w:rtl/>
          <w:lang w:bidi="fa-IR"/>
        </w:rPr>
        <w:t xml:space="preserve">تصور </w:t>
      </w:r>
      <w:r w:rsidR="00780987" w:rsidRPr="00816832">
        <w:rPr>
          <w:rFonts w:hint="cs"/>
          <w:sz w:val="26"/>
          <w:rtl/>
          <w:lang w:bidi="fa-IR"/>
        </w:rPr>
        <w:t>اشتباه</w:t>
      </w:r>
      <w:r w:rsidR="002E727F" w:rsidRPr="00816832">
        <w:rPr>
          <w:sz w:val="26"/>
          <w:rtl/>
          <w:lang w:bidi="fa-IR"/>
        </w:rPr>
        <w:t xml:space="preserve"> برخ</w:t>
      </w:r>
      <w:r w:rsidR="002E727F" w:rsidRPr="00816832">
        <w:rPr>
          <w:rFonts w:hint="cs"/>
          <w:sz w:val="26"/>
          <w:rtl/>
          <w:lang w:bidi="fa-IR"/>
        </w:rPr>
        <w:t>ی</w:t>
      </w:r>
      <w:r w:rsidR="002E727F" w:rsidRPr="00816832">
        <w:rPr>
          <w:sz w:val="26"/>
          <w:rtl/>
          <w:lang w:bidi="fa-IR"/>
        </w:rPr>
        <w:t xml:space="preserve"> </w:t>
      </w:r>
      <w:r w:rsidR="00780987" w:rsidRPr="00816832">
        <w:rPr>
          <w:rFonts w:hint="cs"/>
          <w:sz w:val="26"/>
          <w:rtl/>
          <w:lang w:bidi="fa-IR"/>
        </w:rPr>
        <w:t>آن است</w:t>
      </w:r>
      <w:r w:rsidR="002E727F" w:rsidRPr="00816832">
        <w:rPr>
          <w:sz w:val="26"/>
          <w:rtl/>
          <w:lang w:bidi="fa-IR"/>
        </w:rPr>
        <w:t xml:space="preserve"> که </w:t>
      </w:r>
      <w:r w:rsidR="00780987" w:rsidRPr="00816832">
        <w:rPr>
          <w:rFonts w:hint="cs"/>
          <w:sz w:val="26"/>
          <w:rtl/>
          <w:lang w:bidi="fa-IR"/>
        </w:rPr>
        <w:t xml:space="preserve">قدرت بر تامین نیازهای </w:t>
      </w:r>
      <w:r w:rsidR="002E727F" w:rsidRPr="00816832">
        <w:rPr>
          <w:sz w:val="26"/>
          <w:rtl/>
          <w:lang w:bidi="fa-IR"/>
        </w:rPr>
        <w:t>مال</w:t>
      </w:r>
      <w:r w:rsidR="002E727F" w:rsidRPr="00816832">
        <w:rPr>
          <w:rFonts w:hint="cs"/>
          <w:sz w:val="26"/>
          <w:rtl/>
          <w:lang w:bidi="fa-IR"/>
        </w:rPr>
        <w:t>ی</w:t>
      </w:r>
      <w:r w:rsidR="002E727F" w:rsidRPr="00816832">
        <w:rPr>
          <w:sz w:val="26"/>
          <w:rtl/>
          <w:lang w:bidi="fa-IR"/>
        </w:rPr>
        <w:t xml:space="preserve"> و اقتصاد</w:t>
      </w:r>
      <w:r w:rsidR="002E727F" w:rsidRPr="00816832">
        <w:rPr>
          <w:rFonts w:hint="cs"/>
          <w:sz w:val="26"/>
          <w:rtl/>
          <w:lang w:bidi="fa-IR"/>
        </w:rPr>
        <w:t>ی</w:t>
      </w:r>
      <w:r w:rsidR="002E727F" w:rsidRPr="00816832">
        <w:rPr>
          <w:sz w:val="26"/>
          <w:rtl/>
          <w:lang w:bidi="fa-IR"/>
        </w:rPr>
        <w:t xml:space="preserve"> </w:t>
      </w:r>
      <w:r w:rsidR="00780987" w:rsidRPr="00816832">
        <w:rPr>
          <w:rFonts w:hint="cs"/>
          <w:sz w:val="26"/>
          <w:rtl/>
          <w:lang w:bidi="fa-IR"/>
        </w:rPr>
        <w:t>کودکان تازه متولد شده ندارند درحالی که</w:t>
      </w:r>
      <w:r w:rsidR="002E727F" w:rsidRPr="00816832">
        <w:rPr>
          <w:sz w:val="26"/>
          <w:rtl/>
          <w:lang w:bidi="fa-IR"/>
        </w:rPr>
        <w:t xml:space="preserve"> خداوند متعال در آ</w:t>
      </w:r>
      <w:r w:rsidR="002E727F" w:rsidRPr="00816832">
        <w:rPr>
          <w:rFonts w:hint="cs"/>
          <w:sz w:val="26"/>
          <w:rtl/>
          <w:lang w:bidi="fa-IR"/>
        </w:rPr>
        <w:t>ی</w:t>
      </w:r>
      <w:r w:rsidR="002E727F" w:rsidRPr="00816832">
        <w:rPr>
          <w:rFonts w:hint="eastAsia"/>
          <w:sz w:val="26"/>
          <w:rtl/>
          <w:lang w:bidi="fa-IR"/>
        </w:rPr>
        <w:t>ه</w:t>
      </w:r>
      <w:r w:rsidR="002E727F" w:rsidRPr="00816832">
        <w:rPr>
          <w:sz w:val="26"/>
          <w:rtl/>
          <w:lang w:bidi="fa-IR"/>
        </w:rPr>
        <w:t xml:space="preserve"> 31 سوره اسرا م</w:t>
      </w:r>
      <w:r w:rsidR="002E727F" w:rsidRPr="00816832">
        <w:rPr>
          <w:rFonts w:hint="cs"/>
          <w:sz w:val="26"/>
          <w:rtl/>
          <w:lang w:bidi="fa-IR"/>
        </w:rPr>
        <w:t>ی‌</w:t>
      </w:r>
      <w:r w:rsidR="002E727F" w:rsidRPr="00816832">
        <w:rPr>
          <w:rFonts w:hint="eastAsia"/>
          <w:sz w:val="26"/>
          <w:rtl/>
          <w:lang w:bidi="fa-IR"/>
        </w:rPr>
        <w:t>فرما</w:t>
      </w:r>
      <w:r w:rsidR="002E727F" w:rsidRPr="00816832">
        <w:rPr>
          <w:rFonts w:hint="cs"/>
          <w:sz w:val="26"/>
          <w:rtl/>
          <w:lang w:bidi="fa-IR"/>
        </w:rPr>
        <w:t>ی</w:t>
      </w:r>
      <w:r w:rsidR="002E727F" w:rsidRPr="00816832">
        <w:rPr>
          <w:rFonts w:hint="eastAsia"/>
          <w:sz w:val="26"/>
          <w:rtl/>
          <w:lang w:bidi="fa-IR"/>
        </w:rPr>
        <w:t>د</w:t>
      </w:r>
      <w:r w:rsidR="002E727F" w:rsidRPr="00816832">
        <w:rPr>
          <w:sz w:val="26"/>
          <w:rtl/>
          <w:lang w:bidi="fa-IR"/>
        </w:rPr>
        <w:t xml:space="preserve">: </w:t>
      </w:r>
      <w:r w:rsidR="00780987" w:rsidRPr="00816832">
        <w:rPr>
          <w:rFonts w:hint="cs"/>
          <w:sz w:val="26"/>
          <w:rtl/>
          <w:lang w:bidi="fa-IR"/>
        </w:rPr>
        <w:t>«</w:t>
      </w:r>
      <w:r w:rsidR="002E727F" w:rsidRPr="00816832">
        <w:rPr>
          <w:sz w:val="26"/>
          <w:rtl/>
          <w:lang w:bidi="fa-IR"/>
        </w:rPr>
        <w:t>وَلاَ تَقْتُلُواْ أَوْلادَكُمْ خَشْ</w:t>
      </w:r>
      <w:r w:rsidR="002E727F" w:rsidRPr="00816832">
        <w:rPr>
          <w:rFonts w:hint="cs"/>
          <w:sz w:val="26"/>
          <w:rtl/>
          <w:lang w:bidi="fa-IR"/>
        </w:rPr>
        <w:t>یَ</w:t>
      </w:r>
      <w:r w:rsidR="002E727F" w:rsidRPr="00816832">
        <w:rPr>
          <w:rFonts w:hint="eastAsia"/>
          <w:sz w:val="26"/>
          <w:rtl/>
          <w:lang w:bidi="fa-IR"/>
        </w:rPr>
        <w:t>ةَ</w:t>
      </w:r>
      <w:r w:rsidR="002E727F" w:rsidRPr="00816832">
        <w:rPr>
          <w:sz w:val="26"/>
          <w:rtl/>
          <w:lang w:bidi="fa-IR"/>
        </w:rPr>
        <w:t xml:space="preserve"> إِمْلاقٍ نَّحْنُ نَرْزُقُهُمْ وَإِ</w:t>
      </w:r>
      <w:r w:rsidR="002E727F" w:rsidRPr="00816832">
        <w:rPr>
          <w:rFonts w:hint="cs"/>
          <w:sz w:val="26"/>
          <w:rtl/>
          <w:lang w:bidi="fa-IR"/>
        </w:rPr>
        <w:t>یَّ</w:t>
      </w:r>
      <w:r w:rsidR="002E727F" w:rsidRPr="00816832">
        <w:rPr>
          <w:rFonts w:hint="eastAsia"/>
          <w:sz w:val="26"/>
          <w:rtl/>
          <w:lang w:bidi="fa-IR"/>
        </w:rPr>
        <w:t>اكُم</w:t>
      </w:r>
      <w:r w:rsidR="002E727F" w:rsidRPr="00816832">
        <w:rPr>
          <w:sz w:val="26"/>
          <w:rtl/>
          <w:lang w:bidi="fa-IR"/>
        </w:rPr>
        <w:t xml:space="preserve"> إنَّ قَتْلَهُمْ كَانَ خِطْءًا كَبِ</w:t>
      </w:r>
      <w:r w:rsidR="002E727F" w:rsidRPr="00816832">
        <w:rPr>
          <w:rFonts w:hint="cs"/>
          <w:sz w:val="26"/>
          <w:rtl/>
          <w:lang w:bidi="fa-IR"/>
        </w:rPr>
        <w:t>ی</w:t>
      </w:r>
      <w:r w:rsidR="002E727F" w:rsidRPr="00816832">
        <w:rPr>
          <w:rFonts w:hint="eastAsia"/>
          <w:sz w:val="26"/>
          <w:rtl/>
          <w:lang w:bidi="fa-IR"/>
        </w:rPr>
        <w:t>رًا</w:t>
      </w:r>
      <w:r w:rsidR="00DF58C5" w:rsidRPr="00816832">
        <w:rPr>
          <w:rFonts w:hint="cs"/>
          <w:sz w:val="26"/>
          <w:rtl/>
          <w:lang w:bidi="fa-IR"/>
        </w:rPr>
        <w:t>...</w:t>
      </w:r>
      <w:r w:rsidR="004C2C62" w:rsidRPr="00816832">
        <w:rPr>
          <w:rFonts w:hint="cs"/>
          <w:sz w:val="26"/>
          <w:rtl/>
          <w:lang w:bidi="fa-IR"/>
        </w:rPr>
        <w:t xml:space="preserve"> </w:t>
      </w:r>
      <w:r w:rsidR="00E97F43" w:rsidRPr="00816832">
        <w:rPr>
          <w:rFonts w:hint="cs"/>
          <w:sz w:val="26"/>
          <w:rtl/>
          <w:lang w:bidi="fa-IR"/>
        </w:rPr>
        <w:t>» این آیه به صراحت بیان می‌کند</w:t>
      </w:r>
      <w:r w:rsidR="002E727F" w:rsidRPr="00816832">
        <w:rPr>
          <w:sz w:val="26"/>
          <w:rtl/>
          <w:lang w:bidi="fa-IR"/>
        </w:rPr>
        <w:t xml:space="preserve"> رزق کسان</w:t>
      </w:r>
      <w:r w:rsidR="002E727F" w:rsidRPr="00816832">
        <w:rPr>
          <w:rFonts w:hint="cs"/>
          <w:sz w:val="26"/>
          <w:rtl/>
          <w:lang w:bidi="fa-IR"/>
        </w:rPr>
        <w:t>ی</w:t>
      </w:r>
      <w:r w:rsidR="002E727F" w:rsidRPr="00816832">
        <w:rPr>
          <w:sz w:val="26"/>
          <w:rtl/>
          <w:lang w:bidi="fa-IR"/>
        </w:rPr>
        <w:t xml:space="preserve"> که متولد م</w:t>
      </w:r>
      <w:r w:rsidR="002E727F" w:rsidRPr="00816832">
        <w:rPr>
          <w:rFonts w:hint="cs"/>
          <w:sz w:val="26"/>
          <w:rtl/>
          <w:lang w:bidi="fa-IR"/>
        </w:rPr>
        <w:t>ی‌</w:t>
      </w:r>
      <w:r w:rsidR="002E727F" w:rsidRPr="00816832">
        <w:rPr>
          <w:rFonts w:hint="eastAsia"/>
          <w:sz w:val="26"/>
          <w:rtl/>
          <w:lang w:bidi="fa-IR"/>
        </w:rPr>
        <w:t>شوند</w:t>
      </w:r>
      <w:r w:rsidR="002E727F" w:rsidRPr="00816832">
        <w:rPr>
          <w:sz w:val="26"/>
          <w:rtl/>
          <w:lang w:bidi="fa-IR"/>
        </w:rPr>
        <w:t xml:space="preserve"> در نزد خدا</w:t>
      </w:r>
      <w:r w:rsidR="002D7249" w:rsidRPr="00816832">
        <w:rPr>
          <w:rFonts w:hint="cs"/>
          <w:sz w:val="26"/>
          <w:rtl/>
          <w:lang w:bidi="fa-IR"/>
        </w:rPr>
        <w:t xml:space="preserve"> محفوظ است. </w:t>
      </w:r>
      <w:r w:rsidR="00090059" w:rsidRPr="00816832">
        <w:rPr>
          <w:rFonts w:hint="cs"/>
          <w:sz w:val="26"/>
          <w:rtl/>
          <w:lang w:bidi="fa-IR"/>
        </w:rPr>
        <w:t>با وجود این</w:t>
      </w:r>
      <w:r w:rsidR="00780987" w:rsidRPr="00816832">
        <w:rPr>
          <w:sz w:val="26"/>
          <w:rtl/>
          <w:lang w:bidi="fa-IR"/>
        </w:rPr>
        <w:softHyphen/>
      </w:r>
      <w:r w:rsidR="00090059" w:rsidRPr="00816832">
        <w:rPr>
          <w:rFonts w:hint="cs"/>
          <w:sz w:val="26"/>
          <w:rtl/>
          <w:lang w:bidi="fa-IR"/>
        </w:rPr>
        <w:t xml:space="preserve">که </w:t>
      </w:r>
      <w:r w:rsidR="00112A9C" w:rsidRPr="00816832">
        <w:rPr>
          <w:rFonts w:hint="cs"/>
          <w:sz w:val="26"/>
          <w:rtl/>
          <w:lang w:bidi="fa-IR"/>
        </w:rPr>
        <w:t>در عصر حاضر</w:t>
      </w:r>
      <w:r w:rsidR="00A12E3E" w:rsidRPr="00816832">
        <w:rPr>
          <w:sz w:val="26"/>
          <w:rtl/>
          <w:lang w:bidi="fa-IR"/>
        </w:rPr>
        <w:t xml:space="preserve"> زنده به‌گور</w:t>
      </w:r>
      <w:r w:rsidR="00A12E3E" w:rsidRPr="00816832">
        <w:rPr>
          <w:rFonts w:hint="cs"/>
          <w:sz w:val="26"/>
          <w:rtl/>
          <w:lang w:bidi="fa-IR"/>
        </w:rPr>
        <w:t xml:space="preserve"> کردن فرزندان</w:t>
      </w:r>
      <w:r w:rsidR="00E54163" w:rsidRPr="00816832">
        <w:rPr>
          <w:rFonts w:hint="cs"/>
          <w:sz w:val="26"/>
          <w:rtl/>
          <w:lang w:bidi="fa-IR"/>
        </w:rPr>
        <w:t xml:space="preserve"> </w:t>
      </w:r>
      <w:r w:rsidR="00A12E3E" w:rsidRPr="00816832">
        <w:rPr>
          <w:rFonts w:hint="cs"/>
          <w:sz w:val="26"/>
          <w:rtl/>
          <w:lang w:bidi="fa-IR"/>
        </w:rPr>
        <w:t>توسط</w:t>
      </w:r>
      <w:r w:rsidR="002E727F" w:rsidRPr="00816832">
        <w:rPr>
          <w:sz w:val="26"/>
          <w:rtl/>
          <w:lang w:bidi="fa-IR"/>
        </w:rPr>
        <w:t xml:space="preserve"> اعراب جاهل</w:t>
      </w:r>
      <w:r w:rsidR="002E727F" w:rsidRPr="00816832">
        <w:rPr>
          <w:rFonts w:hint="cs"/>
          <w:sz w:val="26"/>
          <w:rtl/>
          <w:lang w:bidi="fa-IR"/>
        </w:rPr>
        <w:t>ی</w:t>
      </w:r>
      <w:r w:rsidR="002E727F" w:rsidRPr="00816832">
        <w:rPr>
          <w:rFonts w:hint="eastAsia"/>
          <w:sz w:val="26"/>
          <w:rtl/>
          <w:lang w:bidi="fa-IR"/>
        </w:rPr>
        <w:t>ت</w:t>
      </w:r>
      <w:r w:rsidR="002E727F" w:rsidRPr="00816832">
        <w:rPr>
          <w:sz w:val="26"/>
          <w:rtl/>
          <w:lang w:bidi="fa-IR"/>
        </w:rPr>
        <w:t xml:space="preserve"> بس</w:t>
      </w:r>
      <w:r w:rsidR="002E727F" w:rsidRPr="00816832">
        <w:rPr>
          <w:rFonts w:hint="cs"/>
          <w:sz w:val="26"/>
          <w:rtl/>
          <w:lang w:bidi="fa-IR"/>
        </w:rPr>
        <w:t>ی</w:t>
      </w:r>
      <w:r w:rsidR="002E727F" w:rsidRPr="00816832">
        <w:rPr>
          <w:rFonts w:hint="eastAsia"/>
          <w:sz w:val="26"/>
          <w:rtl/>
          <w:lang w:bidi="fa-IR"/>
        </w:rPr>
        <w:t>ار</w:t>
      </w:r>
      <w:r w:rsidR="002E727F" w:rsidRPr="00816832">
        <w:rPr>
          <w:sz w:val="26"/>
          <w:rtl/>
          <w:lang w:bidi="fa-IR"/>
        </w:rPr>
        <w:t xml:space="preserve"> ب</w:t>
      </w:r>
      <w:r w:rsidR="002E727F" w:rsidRPr="00816832">
        <w:rPr>
          <w:rFonts w:hint="cs"/>
          <w:sz w:val="26"/>
          <w:rtl/>
          <w:lang w:bidi="fa-IR"/>
        </w:rPr>
        <w:t>ی‌</w:t>
      </w:r>
      <w:r w:rsidR="002E727F" w:rsidRPr="00816832">
        <w:rPr>
          <w:rFonts w:hint="eastAsia"/>
          <w:sz w:val="26"/>
          <w:rtl/>
          <w:lang w:bidi="fa-IR"/>
        </w:rPr>
        <w:t>رحمانه</w:t>
      </w:r>
      <w:r w:rsidR="002E727F" w:rsidRPr="00816832">
        <w:rPr>
          <w:sz w:val="26"/>
          <w:rtl/>
          <w:lang w:bidi="fa-IR"/>
        </w:rPr>
        <w:t xml:space="preserve"> به نظر م</w:t>
      </w:r>
      <w:r w:rsidR="002E727F" w:rsidRPr="00816832">
        <w:rPr>
          <w:rFonts w:hint="cs"/>
          <w:sz w:val="26"/>
          <w:rtl/>
          <w:lang w:bidi="fa-IR"/>
        </w:rPr>
        <w:t>ی‌</w:t>
      </w:r>
      <w:r w:rsidR="002E727F" w:rsidRPr="00816832">
        <w:rPr>
          <w:rFonts w:hint="eastAsia"/>
          <w:sz w:val="26"/>
          <w:rtl/>
          <w:lang w:bidi="fa-IR"/>
        </w:rPr>
        <w:t>رسد</w:t>
      </w:r>
      <w:r w:rsidR="002E727F" w:rsidRPr="00816832">
        <w:rPr>
          <w:sz w:val="26"/>
          <w:rtl/>
          <w:lang w:bidi="fa-IR"/>
        </w:rPr>
        <w:t xml:space="preserve"> اما امروز</w:t>
      </w:r>
      <w:r w:rsidR="00575467" w:rsidRPr="00816832">
        <w:rPr>
          <w:rFonts w:hint="cs"/>
          <w:sz w:val="26"/>
          <w:rtl/>
          <w:lang w:bidi="fa-IR"/>
        </w:rPr>
        <w:t>ه نیز</w:t>
      </w:r>
      <w:r w:rsidR="002E727F" w:rsidRPr="00816832">
        <w:rPr>
          <w:sz w:val="26"/>
          <w:rtl/>
          <w:lang w:bidi="fa-IR"/>
        </w:rPr>
        <w:t xml:space="preserve"> </w:t>
      </w:r>
      <w:r w:rsidR="00A12E3E" w:rsidRPr="00816832">
        <w:rPr>
          <w:rFonts w:hint="cs"/>
          <w:sz w:val="26"/>
          <w:rtl/>
          <w:lang w:bidi="fa-IR"/>
        </w:rPr>
        <w:t xml:space="preserve">کشتار فرزندان </w:t>
      </w:r>
      <w:r w:rsidR="00575467" w:rsidRPr="00816832">
        <w:rPr>
          <w:rFonts w:hint="cs"/>
          <w:sz w:val="26"/>
          <w:rtl/>
          <w:lang w:bidi="fa-IR"/>
        </w:rPr>
        <w:t>به وسیله</w:t>
      </w:r>
      <w:r w:rsidR="00575467" w:rsidRPr="00816832">
        <w:rPr>
          <w:rFonts w:hint="cs"/>
          <w:sz w:val="26"/>
          <w:u w:val="words"/>
          <w:rtl/>
          <w:lang w:bidi="fa-IR"/>
        </w:rPr>
        <w:t>‌</w:t>
      </w:r>
      <w:r w:rsidR="00575467" w:rsidRPr="00816832">
        <w:rPr>
          <w:rFonts w:hint="cs"/>
          <w:sz w:val="26"/>
          <w:rtl/>
          <w:lang w:bidi="fa-IR"/>
        </w:rPr>
        <w:t>ی</w:t>
      </w:r>
      <w:r w:rsidR="002E727F" w:rsidRPr="00816832">
        <w:rPr>
          <w:sz w:val="26"/>
          <w:rtl/>
          <w:lang w:bidi="fa-IR"/>
        </w:rPr>
        <w:t xml:space="preserve"> </w:t>
      </w:r>
      <w:r w:rsidR="00112A9C" w:rsidRPr="00816832">
        <w:rPr>
          <w:sz w:val="26"/>
          <w:rtl/>
          <w:lang w:bidi="fa-IR"/>
        </w:rPr>
        <w:t>تجه</w:t>
      </w:r>
      <w:r w:rsidR="00112A9C" w:rsidRPr="00816832">
        <w:rPr>
          <w:rFonts w:hint="cs"/>
          <w:sz w:val="26"/>
          <w:rtl/>
          <w:lang w:bidi="fa-IR"/>
        </w:rPr>
        <w:t>ی</w:t>
      </w:r>
      <w:r w:rsidR="00112A9C" w:rsidRPr="00816832">
        <w:rPr>
          <w:rFonts w:hint="eastAsia"/>
          <w:sz w:val="26"/>
          <w:rtl/>
          <w:lang w:bidi="fa-IR"/>
        </w:rPr>
        <w:t>زات</w:t>
      </w:r>
      <w:r w:rsidR="00112A9C" w:rsidRPr="00816832">
        <w:rPr>
          <w:sz w:val="26"/>
          <w:rtl/>
          <w:lang w:bidi="fa-IR"/>
        </w:rPr>
        <w:t xml:space="preserve"> پزشک</w:t>
      </w:r>
      <w:r w:rsidR="00112A9C" w:rsidRPr="00816832">
        <w:rPr>
          <w:rFonts w:hint="cs"/>
          <w:sz w:val="26"/>
          <w:rtl/>
          <w:lang w:bidi="fa-IR"/>
        </w:rPr>
        <w:t>ی</w:t>
      </w:r>
      <w:r w:rsidR="00112A9C" w:rsidRPr="00816832">
        <w:rPr>
          <w:sz w:val="26"/>
          <w:rtl/>
          <w:lang w:bidi="fa-IR"/>
        </w:rPr>
        <w:t xml:space="preserve"> </w:t>
      </w:r>
      <w:r w:rsidR="00575467" w:rsidRPr="00816832">
        <w:rPr>
          <w:rFonts w:hint="cs"/>
          <w:sz w:val="26"/>
          <w:rtl/>
          <w:lang w:bidi="fa-IR"/>
        </w:rPr>
        <w:t>درحال انجام است</w:t>
      </w:r>
      <w:r w:rsidR="00780987" w:rsidRPr="00816832">
        <w:rPr>
          <w:rFonts w:hint="cs"/>
          <w:sz w:val="26"/>
          <w:rtl/>
          <w:lang w:bidi="fa-IR"/>
        </w:rPr>
        <w:t>.</w:t>
      </w:r>
      <w:r w:rsidR="00DF58C5" w:rsidRPr="00816832">
        <w:rPr>
          <w:rFonts w:hint="cs"/>
          <w:sz w:val="26"/>
          <w:rtl/>
          <w:lang w:bidi="fa-IR"/>
        </w:rPr>
        <w:t xml:space="preserve"> این در حالی است که</w:t>
      </w:r>
      <w:r w:rsidR="00E97F43" w:rsidRPr="00816832">
        <w:rPr>
          <w:rFonts w:hint="cs"/>
          <w:sz w:val="26"/>
          <w:rtl/>
          <w:lang w:bidi="fa-IR"/>
        </w:rPr>
        <w:t xml:space="preserve"> خداوند در قرآن بیان داشته:</w:t>
      </w:r>
      <w:r w:rsidR="00DF58C5" w:rsidRPr="00816832">
        <w:rPr>
          <w:rFonts w:hint="cs"/>
          <w:sz w:val="26"/>
          <w:rtl/>
          <w:lang w:bidi="fa-IR"/>
        </w:rPr>
        <w:t xml:space="preserve"> «</w:t>
      </w:r>
      <w:r w:rsidR="00BA1E14" w:rsidRPr="00816832">
        <w:rPr>
          <w:rFonts w:hint="cs"/>
          <w:sz w:val="26"/>
          <w:rtl/>
          <w:lang w:bidi="fa-IR"/>
        </w:rPr>
        <w:t>...</w:t>
      </w:r>
      <w:r w:rsidR="00CC195F" w:rsidRPr="00816832">
        <w:rPr>
          <w:sz w:val="26"/>
          <w:rtl/>
          <w:lang w:bidi="fa-IR"/>
        </w:rPr>
        <w:t>وَ لا يَقْتُلْنَ أَوْلادَهُنَ</w:t>
      </w:r>
      <w:r w:rsidR="00BA1E14" w:rsidRPr="00816832">
        <w:rPr>
          <w:rFonts w:hint="cs"/>
          <w:sz w:val="26"/>
          <w:rtl/>
          <w:lang w:bidi="fa-IR"/>
        </w:rPr>
        <w:t>...</w:t>
      </w:r>
      <w:r w:rsidR="00CC195F" w:rsidRPr="00816832">
        <w:rPr>
          <w:sz w:val="26"/>
          <w:rtl/>
          <w:lang w:bidi="fa-IR"/>
        </w:rPr>
        <w:t>‏</w:t>
      </w:r>
      <w:r w:rsidR="00DF58C5" w:rsidRPr="00816832">
        <w:rPr>
          <w:rFonts w:hint="cs"/>
          <w:sz w:val="26"/>
          <w:rtl/>
          <w:lang w:bidi="fa-IR"/>
        </w:rPr>
        <w:t>»</w:t>
      </w:r>
      <w:r w:rsidR="00BA1E14" w:rsidRPr="00816832">
        <w:rPr>
          <w:rFonts w:hint="cs"/>
          <w:sz w:val="26"/>
          <w:rtl/>
          <w:lang w:bidi="fa-IR"/>
        </w:rPr>
        <w:t xml:space="preserve"> </w:t>
      </w:r>
      <w:r w:rsidR="00D12E9A" w:rsidRPr="00816832">
        <w:rPr>
          <w:rFonts w:hint="cs"/>
          <w:sz w:val="26"/>
          <w:rtl/>
          <w:lang w:bidi="fa-IR"/>
        </w:rPr>
        <w:t>[1]</w:t>
      </w:r>
      <w:r w:rsidR="00C07461" w:rsidRPr="00816832">
        <w:rPr>
          <w:rFonts w:hint="cs"/>
          <w:sz w:val="26"/>
          <w:rtl/>
          <w:lang w:bidi="fa-IR"/>
        </w:rPr>
        <w:t xml:space="preserve"> در این آیه </w:t>
      </w:r>
      <w:r w:rsidR="00CC195F" w:rsidRPr="00816832">
        <w:rPr>
          <w:rFonts w:ascii="Traditional Arabic" w:hint="cs"/>
          <w:sz w:val="26"/>
          <w:rtl/>
          <w:lang w:bidi="fa-IR"/>
        </w:rPr>
        <w:t xml:space="preserve">مراد </w:t>
      </w:r>
      <w:r w:rsidR="00A12E3E" w:rsidRPr="00816832">
        <w:rPr>
          <w:rFonts w:ascii="Traditional Arabic" w:hint="cs"/>
          <w:sz w:val="26"/>
          <w:rtl/>
          <w:lang w:bidi="fa-IR"/>
        </w:rPr>
        <w:t xml:space="preserve">از کشتن، </w:t>
      </w:r>
      <w:r w:rsidR="00CC195F" w:rsidRPr="00816832">
        <w:rPr>
          <w:rFonts w:ascii="Traditional Arabic" w:hint="cs"/>
          <w:sz w:val="26"/>
          <w:rtl/>
          <w:lang w:bidi="fa-IR"/>
        </w:rPr>
        <w:t>زنده به گور كردن فرزندان، كشتن جنين در شكم، كشتن</w:t>
      </w:r>
      <w:r w:rsidR="00E752FA" w:rsidRPr="00816832">
        <w:rPr>
          <w:rFonts w:ascii="Traditional Arabic" w:hint="cs"/>
          <w:sz w:val="26"/>
          <w:rtl/>
          <w:lang w:bidi="fa-IR"/>
        </w:rPr>
        <w:t xml:space="preserve"> اولاد از ترس فقر و تنگدستى است</w:t>
      </w:r>
      <w:r w:rsidR="00212567">
        <w:rPr>
          <w:rFonts w:ascii="Traditional Arabic" w:hint="cs"/>
          <w:sz w:val="26"/>
          <w:rtl/>
          <w:lang w:bidi="fa-IR"/>
        </w:rPr>
        <w:t>،</w:t>
      </w:r>
      <w:r w:rsidR="00CC195F" w:rsidRPr="00816832">
        <w:rPr>
          <w:sz w:val="26"/>
          <w:rtl/>
          <w:lang w:bidi="fa-IR"/>
        </w:rPr>
        <w:t xml:space="preserve"> </w:t>
      </w:r>
      <w:r w:rsidR="00E752FA" w:rsidRPr="00816832">
        <w:rPr>
          <w:rFonts w:hint="cs"/>
          <w:sz w:val="26"/>
          <w:rtl/>
          <w:lang w:bidi="fa-IR"/>
        </w:rPr>
        <w:t>و با عبارت «</w:t>
      </w:r>
      <w:r w:rsidR="00CC195F" w:rsidRPr="00816832">
        <w:rPr>
          <w:sz w:val="26"/>
          <w:rtl/>
          <w:lang w:bidi="fa-IR"/>
        </w:rPr>
        <w:t xml:space="preserve">و لا يقتلن أولادهنّ على وجه من </w:t>
      </w:r>
      <w:r w:rsidR="00E752FA" w:rsidRPr="00816832">
        <w:rPr>
          <w:sz w:val="26"/>
          <w:rtl/>
          <w:lang w:bidi="fa-IR"/>
        </w:rPr>
        <w:t>الوجوه، لا بالوأد و لا بالإسقاط</w:t>
      </w:r>
      <w:r w:rsidR="00E752FA" w:rsidRPr="00816832">
        <w:rPr>
          <w:rFonts w:hint="cs"/>
          <w:sz w:val="26"/>
          <w:rtl/>
          <w:lang w:bidi="fa-IR"/>
        </w:rPr>
        <w:t>»</w:t>
      </w:r>
      <w:r w:rsidR="00200015" w:rsidRPr="00816832">
        <w:rPr>
          <w:rFonts w:hint="cs"/>
          <w:sz w:val="26"/>
          <w:rtl/>
          <w:lang w:bidi="fa-IR"/>
        </w:rPr>
        <w:t xml:space="preserve"> </w:t>
      </w:r>
      <w:r w:rsidR="00E752FA" w:rsidRPr="00816832">
        <w:rPr>
          <w:rFonts w:hint="cs"/>
          <w:sz w:val="26"/>
          <w:rtl/>
          <w:lang w:bidi="fa-IR"/>
        </w:rPr>
        <w:t xml:space="preserve">در تفاسیر </w:t>
      </w:r>
      <w:r w:rsidR="00E752FA" w:rsidRPr="00816832">
        <w:rPr>
          <w:rFonts w:hint="cs"/>
          <w:sz w:val="26"/>
          <w:rtl/>
          <w:lang w:bidi="fa-IR"/>
        </w:rPr>
        <w:lastRenderedPageBreak/>
        <w:t>دیگر بدان پرداخته شده است</w:t>
      </w:r>
      <w:r w:rsidR="00D12E9A" w:rsidRPr="00816832">
        <w:rPr>
          <w:rFonts w:hint="cs"/>
          <w:sz w:val="26"/>
          <w:rtl/>
          <w:lang w:bidi="fa-IR"/>
        </w:rPr>
        <w:t xml:space="preserve"> [</w:t>
      </w:r>
      <w:r w:rsidR="0038433D" w:rsidRPr="00816832">
        <w:rPr>
          <w:rFonts w:hint="cs"/>
          <w:sz w:val="26"/>
          <w:rtl/>
          <w:lang w:bidi="fa-IR"/>
        </w:rPr>
        <w:t>28</w:t>
      </w:r>
      <w:r w:rsidR="00D12E9A" w:rsidRPr="00816832">
        <w:rPr>
          <w:rFonts w:hint="cs"/>
          <w:sz w:val="26"/>
          <w:rtl/>
          <w:lang w:bidi="fa-IR"/>
        </w:rPr>
        <w:t>][</w:t>
      </w:r>
      <w:r w:rsidR="0038433D" w:rsidRPr="00816832">
        <w:rPr>
          <w:rFonts w:hint="cs"/>
          <w:sz w:val="26"/>
          <w:rtl/>
          <w:lang w:bidi="fa-IR"/>
        </w:rPr>
        <w:t>29</w:t>
      </w:r>
      <w:r w:rsidR="00D12E9A" w:rsidRPr="00816832">
        <w:rPr>
          <w:rFonts w:hint="cs"/>
          <w:sz w:val="26"/>
          <w:rtl/>
          <w:lang w:bidi="fa-IR"/>
        </w:rPr>
        <w:t>][</w:t>
      </w:r>
      <w:r w:rsidR="0038433D" w:rsidRPr="00816832">
        <w:rPr>
          <w:rFonts w:hint="cs"/>
          <w:sz w:val="26"/>
          <w:rtl/>
          <w:lang w:bidi="fa-IR"/>
        </w:rPr>
        <w:t>30</w:t>
      </w:r>
      <w:r w:rsidR="00D12E9A" w:rsidRPr="00816832">
        <w:rPr>
          <w:rFonts w:hint="cs"/>
          <w:sz w:val="26"/>
          <w:rtl/>
          <w:lang w:bidi="fa-IR"/>
        </w:rPr>
        <w:t>]</w:t>
      </w:r>
      <w:r w:rsidR="00E752FA" w:rsidRPr="00816832">
        <w:rPr>
          <w:rFonts w:hint="cs"/>
          <w:sz w:val="26"/>
          <w:rtl/>
          <w:lang w:bidi="fa-IR"/>
        </w:rPr>
        <w:t xml:space="preserve">. </w:t>
      </w:r>
      <w:r w:rsidR="0005510F" w:rsidRPr="00816832">
        <w:rPr>
          <w:rFonts w:ascii="Traditional Arabic" w:hint="cs"/>
          <w:sz w:val="26"/>
          <w:rtl/>
          <w:lang w:bidi="fa-IR"/>
        </w:rPr>
        <w:t xml:space="preserve">در ادامه با بررسی تحقیقات میدانی و پیمایشی صورت گرفته </w:t>
      </w:r>
      <w:r w:rsidR="00A17CD9" w:rsidRPr="00816832">
        <w:rPr>
          <w:rFonts w:ascii="Traditional Arabic" w:hint="cs"/>
          <w:sz w:val="26"/>
          <w:rtl/>
          <w:lang w:bidi="fa-IR"/>
        </w:rPr>
        <w:t>این مساله با دقت بیشتری مورد مداقه قرار می</w:t>
      </w:r>
      <w:r w:rsidR="00A17CD9" w:rsidRPr="00816832">
        <w:rPr>
          <w:rFonts w:ascii="Traditional Arabic" w:hint="cs"/>
          <w:sz w:val="26"/>
          <w:rtl/>
          <w:lang w:bidi="fa-IR"/>
        </w:rPr>
        <w:softHyphen/>
        <w:t>گیرد.</w:t>
      </w:r>
      <w:r w:rsidR="0005510F" w:rsidRPr="00816832">
        <w:rPr>
          <w:rFonts w:ascii="Traditional Arabic" w:hint="cs"/>
          <w:sz w:val="26"/>
          <w:rtl/>
          <w:lang w:bidi="fa-IR"/>
        </w:rPr>
        <w:t xml:space="preserve"> </w:t>
      </w:r>
    </w:p>
    <w:p w:rsidR="002538BC" w:rsidRPr="00816832" w:rsidRDefault="0026660F" w:rsidP="00212567">
      <w:pPr>
        <w:pStyle w:val="ListParagraph"/>
        <w:numPr>
          <w:ilvl w:val="0"/>
          <w:numId w:val="30"/>
        </w:numPr>
        <w:bidi/>
        <w:spacing w:before="120" w:after="120" w:line="276" w:lineRule="auto"/>
        <w:ind w:left="0" w:firstLine="340"/>
        <w:jc w:val="both"/>
        <w:rPr>
          <w:rStyle w:val="Heading2Char"/>
          <w:rFonts w:eastAsiaTheme="minorHAnsi" w:cs="B Nazanin"/>
          <w:b w:val="0"/>
          <w:bCs/>
        </w:rPr>
      </w:pPr>
      <w:r w:rsidRPr="00816832">
        <w:rPr>
          <w:rFonts w:hint="cs"/>
          <w:sz w:val="26"/>
          <w:rtl/>
          <w:lang w:bidi="fa-IR"/>
        </w:rPr>
        <w:t xml:space="preserve"> </w:t>
      </w:r>
      <w:r w:rsidR="00752BFE" w:rsidRPr="00816832">
        <w:rPr>
          <w:rStyle w:val="Heading2Char"/>
          <w:rFonts w:eastAsiaTheme="minorHAnsi" w:cs="B Nazanin" w:hint="cs"/>
          <w:rtl/>
        </w:rPr>
        <w:t xml:space="preserve">گزارشی در </w:t>
      </w:r>
      <w:r w:rsidRPr="00816832">
        <w:rPr>
          <w:rStyle w:val="Heading2Char"/>
          <w:rFonts w:eastAsiaTheme="minorHAnsi" w:cs="B Nazanin" w:hint="cs"/>
          <w:rtl/>
        </w:rPr>
        <w:t>ر</w:t>
      </w:r>
      <w:r w:rsidRPr="00816832">
        <w:rPr>
          <w:rStyle w:val="Heading2Char"/>
          <w:rFonts w:eastAsiaTheme="minorHAnsi" w:cs="B Nazanin"/>
          <w:rtl/>
        </w:rPr>
        <w:t>وزنامه گارد</w:t>
      </w:r>
      <w:r w:rsidRPr="00816832">
        <w:rPr>
          <w:rStyle w:val="Heading2Char"/>
          <w:rFonts w:eastAsiaTheme="minorHAnsi" w:cs="B Nazanin" w:hint="cs"/>
          <w:rtl/>
        </w:rPr>
        <w:t>ی</w:t>
      </w:r>
      <w:r w:rsidRPr="00816832">
        <w:rPr>
          <w:rStyle w:val="Heading2Char"/>
          <w:rFonts w:eastAsiaTheme="minorHAnsi" w:cs="B Nazanin" w:hint="eastAsia"/>
          <w:rtl/>
        </w:rPr>
        <w:t>ن</w:t>
      </w:r>
      <w:r w:rsidR="00E752FA" w:rsidRPr="00816832">
        <w:rPr>
          <w:rStyle w:val="Heading2Char"/>
          <w:rFonts w:eastAsiaTheme="minorHAnsi" w:cs="B Nazanin" w:hint="cs"/>
          <w:rtl/>
        </w:rPr>
        <w:t xml:space="preserve"> </w:t>
      </w:r>
      <w:r w:rsidR="00D442BB" w:rsidRPr="00816832">
        <w:rPr>
          <w:rStyle w:val="Heading2Char"/>
          <w:rFonts w:eastAsiaTheme="minorHAnsi" w:cs="B Nazanin"/>
          <w:rtl/>
        </w:rPr>
        <w:t>با عنوان</w:t>
      </w:r>
      <w:r w:rsidR="00D442BB" w:rsidRPr="00816832">
        <w:rPr>
          <w:rStyle w:val="Heading2Char"/>
          <w:rFonts w:eastAsiaTheme="minorHAnsi" w:cs="B Nazanin" w:hint="cs"/>
          <w:rtl/>
        </w:rPr>
        <w:t xml:space="preserve"> </w:t>
      </w:r>
      <w:r w:rsidR="00D442BB" w:rsidRPr="00816832">
        <w:rPr>
          <w:rStyle w:val="Heading2Char"/>
          <w:rFonts w:eastAsiaTheme="minorHAnsi" w:cs="Times New Roman" w:hint="cs"/>
          <w:rtl/>
        </w:rPr>
        <w:t>"</w:t>
      </w:r>
      <w:r w:rsidRPr="00816832">
        <w:rPr>
          <w:rStyle w:val="Heading2Char"/>
          <w:rFonts w:eastAsiaTheme="minorHAnsi" w:cs="B Nazanin"/>
          <w:rtl/>
        </w:rPr>
        <w:t>م</w:t>
      </w:r>
      <w:r w:rsidRPr="00816832">
        <w:rPr>
          <w:rStyle w:val="Heading2Char"/>
          <w:rFonts w:eastAsiaTheme="minorHAnsi" w:cs="B Nazanin" w:hint="cs"/>
          <w:rtl/>
        </w:rPr>
        <w:t>ی‌</w:t>
      </w:r>
      <w:r w:rsidRPr="00816832">
        <w:rPr>
          <w:rStyle w:val="Heading2Char"/>
          <w:rFonts w:eastAsiaTheme="minorHAnsi" w:cs="B Nazanin" w:hint="eastAsia"/>
          <w:rtl/>
        </w:rPr>
        <w:t>توان</w:t>
      </w:r>
      <w:r w:rsidRPr="00816832">
        <w:rPr>
          <w:rStyle w:val="Heading2Char"/>
          <w:rFonts w:eastAsiaTheme="minorHAnsi" w:cs="B Nazanin"/>
          <w:rtl/>
        </w:rPr>
        <w:t xml:space="preserve"> به زنان در شمال ا</w:t>
      </w:r>
      <w:r w:rsidRPr="00816832">
        <w:rPr>
          <w:rStyle w:val="Heading2Char"/>
          <w:rFonts w:eastAsiaTheme="minorHAnsi" w:cs="B Nazanin" w:hint="cs"/>
          <w:rtl/>
        </w:rPr>
        <w:t>ی</w:t>
      </w:r>
      <w:r w:rsidRPr="00816832">
        <w:rPr>
          <w:rStyle w:val="Heading2Char"/>
          <w:rFonts w:eastAsiaTheme="minorHAnsi" w:cs="B Nazanin" w:hint="eastAsia"/>
          <w:rtl/>
        </w:rPr>
        <w:t>تال</w:t>
      </w:r>
      <w:r w:rsidRPr="00816832">
        <w:rPr>
          <w:rStyle w:val="Heading2Char"/>
          <w:rFonts w:eastAsiaTheme="minorHAnsi" w:cs="B Nazanin" w:hint="cs"/>
          <w:rtl/>
        </w:rPr>
        <w:t>ی</w:t>
      </w:r>
      <w:r w:rsidRPr="00816832">
        <w:rPr>
          <w:rStyle w:val="Heading2Char"/>
          <w:rFonts w:eastAsiaTheme="minorHAnsi" w:cs="B Nazanin" w:hint="eastAsia"/>
          <w:rtl/>
        </w:rPr>
        <w:t>ا</w:t>
      </w:r>
      <w:r w:rsidRPr="00816832">
        <w:rPr>
          <w:rStyle w:val="Heading2Char"/>
          <w:rFonts w:eastAsiaTheme="minorHAnsi" w:cs="B Nazanin"/>
          <w:rtl/>
        </w:rPr>
        <w:t xml:space="preserve"> پول پرداخت کرد تا از سقط جن</w:t>
      </w:r>
      <w:r w:rsidRPr="00816832">
        <w:rPr>
          <w:rStyle w:val="Heading2Char"/>
          <w:rFonts w:eastAsiaTheme="minorHAnsi" w:cs="B Nazanin" w:hint="cs"/>
          <w:rtl/>
        </w:rPr>
        <w:t>ی</w:t>
      </w:r>
      <w:r w:rsidRPr="00816832">
        <w:rPr>
          <w:rStyle w:val="Heading2Char"/>
          <w:rFonts w:eastAsiaTheme="minorHAnsi" w:cs="B Nazanin" w:hint="eastAsia"/>
          <w:rtl/>
        </w:rPr>
        <w:t>ن</w:t>
      </w:r>
      <w:r w:rsidRPr="00816832">
        <w:rPr>
          <w:rStyle w:val="Heading2Char"/>
          <w:rFonts w:eastAsiaTheme="minorHAnsi" w:cs="B Nazanin"/>
          <w:rtl/>
        </w:rPr>
        <w:t xml:space="preserve"> منصرف شوند</w:t>
      </w:r>
      <w:r w:rsidR="00752BFE" w:rsidRPr="00816832">
        <w:rPr>
          <w:rStyle w:val="Heading2Char"/>
          <w:rFonts w:eastAsiaTheme="minorHAnsi" w:cs="Times New Roman" w:hint="cs"/>
          <w:rtl/>
        </w:rPr>
        <w:t>"</w:t>
      </w:r>
      <w:r w:rsidRPr="00816832">
        <w:rPr>
          <w:rStyle w:val="Heading2Char"/>
          <w:rFonts w:eastAsiaTheme="minorHAnsi" w:cs="B Nazanin"/>
          <w:rtl/>
        </w:rPr>
        <w:t xml:space="preserve">، </w:t>
      </w:r>
      <w:r w:rsidR="00752BFE" w:rsidRPr="00816832">
        <w:rPr>
          <w:rStyle w:val="Heading2Char"/>
          <w:rFonts w:eastAsiaTheme="minorHAnsi" w:cs="B Nazanin" w:hint="cs"/>
          <w:rtl/>
        </w:rPr>
        <w:t xml:space="preserve">ثبت شده که یکی از دلایل مهم سقط جنین وجود مشکلات اقتصادی </w:t>
      </w:r>
      <w:r w:rsidR="00D442BB" w:rsidRPr="00816832">
        <w:rPr>
          <w:rStyle w:val="Heading2Char"/>
          <w:rFonts w:eastAsiaTheme="minorHAnsi" w:cs="B Nazanin" w:hint="cs"/>
          <w:rtl/>
        </w:rPr>
        <w:t>است</w:t>
      </w:r>
      <w:r w:rsidR="00752BFE" w:rsidRPr="00816832">
        <w:rPr>
          <w:rStyle w:val="Heading2Char"/>
          <w:rFonts w:eastAsiaTheme="minorHAnsi" w:cs="B Nazanin" w:hint="cs"/>
          <w:rtl/>
        </w:rPr>
        <w:t xml:space="preserve"> و گزارش می</w:t>
      </w:r>
      <w:r w:rsidR="00752BFE" w:rsidRPr="00816832">
        <w:rPr>
          <w:rStyle w:val="Heading2Char"/>
          <w:rFonts w:eastAsiaTheme="minorHAnsi" w:cs="B Nazanin" w:hint="cs"/>
          <w:rtl/>
        </w:rPr>
        <w:softHyphen/>
        <w:t>دهد که</w:t>
      </w:r>
      <w:r w:rsidRPr="00816832">
        <w:rPr>
          <w:rStyle w:val="Heading2Char"/>
          <w:rFonts w:eastAsiaTheme="minorHAnsi" w:cs="B Nazanin"/>
          <w:rtl/>
        </w:rPr>
        <w:t xml:space="preserve"> طبق پ</w:t>
      </w:r>
      <w:r w:rsidRPr="00816832">
        <w:rPr>
          <w:rStyle w:val="Heading2Char"/>
          <w:rFonts w:eastAsiaTheme="minorHAnsi" w:cs="B Nazanin" w:hint="cs"/>
          <w:rtl/>
        </w:rPr>
        <w:t>ی</w:t>
      </w:r>
      <w:r w:rsidRPr="00816832">
        <w:rPr>
          <w:rStyle w:val="Heading2Char"/>
          <w:rFonts w:eastAsiaTheme="minorHAnsi" w:cs="B Nazanin" w:hint="eastAsia"/>
          <w:rtl/>
        </w:rPr>
        <w:t>شنهاد</w:t>
      </w:r>
      <w:r w:rsidRPr="00816832">
        <w:rPr>
          <w:rStyle w:val="Heading2Char"/>
          <w:rFonts w:eastAsiaTheme="minorHAnsi" w:cs="B Nazanin" w:hint="cs"/>
          <w:rtl/>
        </w:rPr>
        <w:t>ی</w:t>
      </w:r>
      <w:r w:rsidRPr="00816832">
        <w:rPr>
          <w:rStyle w:val="Heading2Char"/>
          <w:rFonts w:eastAsiaTheme="minorHAnsi" w:cs="B Nazanin"/>
          <w:rtl/>
        </w:rPr>
        <w:t xml:space="preserve"> که توسط </w:t>
      </w:r>
      <w:r w:rsidRPr="00816832">
        <w:rPr>
          <w:rStyle w:val="Heading2Char"/>
          <w:rFonts w:eastAsiaTheme="minorHAnsi" w:cs="B Nazanin" w:hint="cs"/>
          <w:rtl/>
        </w:rPr>
        <w:t>ی</w:t>
      </w:r>
      <w:r w:rsidRPr="00816832">
        <w:rPr>
          <w:rStyle w:val="Heading2Char"/>
          <w:rFonts w:eastAsiaTheme="minorHAnsi" w:cs="B Nazanin" w:hint="eastAsia"/>
          <w:rtl/>
        </w:rPr>
        <w:t>ک</w:t>
      </w:r>
      <w:r w:rsidRPr="00816832">
        <w:rPr>
          <w:rStyle w:val="Heading2Char"/>
          <w:rFonts w:eastAsiaTheme="minorHAnsi" w:cs="B Nazanin" w:hint="cs"/>
          <w:rtl/>
        </w:rPr>
        <w:t>ی</w:t>
      </w:r>
      <w:r w:rsidRPr="00816832">
        <w:rPr>
          <w:rStyle w:val="Heading2Char"/>
          <w:rFonts w:eastAsiaTheme="minorHAnsi" w:cs="B Nazanin"/>
          <w:rtl/>
        </w:rPr>
        <w:t xml:space="preserve"> از مشاوران راست افراط</w:t>
      </w:r>
      <w:r w:rsidRPr="00816832">
        <w:rPr>
          <w:rStyle w:val="Heading2Char"/>
          <w:rFonts w:eastAsiaTheme="minorHAnsi" w:cs="B Nazanin" w:hint="cs"/>
          <w:rtl/>
        </w:rPr>
        <w:t>ی</w:t>
      </w:r>
      <w:r w:rsidRPr="00816832">
        <w:rPr>
          <w:rStyle w:val="Heading2Char"/>
          <w:rFonts w:eastAsiaTheme="minorHAnsi" w:cs="B Nazanin"/>
          <w:rtl/>
        </w:rPr>
        <w:t xml:space="preserve"> ا</w:t>
      </w:r>
      <w:r w:rsidRPr="00816832">
        <w:rPr>
          <w:rStyle w:val="Heading2Char"/>
          <w:rFonts w:eastAsiaTheme="minorHAnsi" w:cs="B Nazanin" w:hint="cs"/>
          <w:rtl/>
        </w:rPr>
        <w:t>ی</w:t>
      </w:r>
      <w:r w:rsidRPr="00816832">
        <w:rPr>
          <w:rStyle w:val="Heading2Char"/>
          <w:rFonts w:eastAsiaTheme="minorHAnsi" w:cs="B Nazanin" w:hint="eastAsia"/>
          <w:rtl/>
        </w:rPr>
        <w:t>تال</w:t>
      </w:r>
      <w:r w:rsidRPr="00816832">
        <w:rPr>
          <w:rStyle w:val="Heading2Char"/>
          <w:rFonts w:eastAsiaTheme="minorHAnsi" w:cs="B Nazanin" w:hint="cs"/>
          <w:rtl/>
        </w:rPr>
        <w:t>ی</w:t>
      </w:r>
      <w:r w:rsidRPr="00816832">
        <w:rPr>
          <w:rStyle w:val="Heading2Char"/>
          <w:rFonts w:eastAsiaTheme="minorHAnsi" w:cs="B Nazanin" w:hint="eastAsia"/>
          <w:rtl/>
        </w:rPr>
        <w:t>ا</w:t>
      </w:r>
      <w:r w:rsidRPr="00816832">
        <w:rPr>
          <w:rStyle w:val="Heading2Char"/>
          <w:rFonts w:eastAsiaTheme="minorHAnsi" w:cs="B Nazanin"/>
          <w:rtl/>
        </w:rPr>
        <w:t xml:space="preserve"> ارائه شد</w:t>
      </w:r>
      <w:r w:rsidR="002538BC" w:rsidRPr="00816832">
        <w:rPr>
          <w:rStyle w:val="Heading2Char"/>
          <w:rFonts w:eastAsiaTheme="minorHAnsi" w:cs="B Nazanin" w:hint="cs"/>
          <w:rtl/>
        </w:rPr>
        <w:t>ه</w:t>
      </w:r>
      <w:r w:rsidRPr="00816832">
        <w:rPr>
          <w:rStyle w:val="Heading2Char"/>
          <w:rFonts w:eastAsiaTheme="minorHAnsi" w:cs="B Nazanin"/>
          <w:rtl/>
        </w:rPr>
        <w:t>، م</w:t>
      </w:r>
      <w:r w:rsidRPr="00816832">
        <w:rPr>
          <w:rStyle w:val="Heading2Char"/>
          <w:rFonts w:eastAsiaTheme="minorHAnsi" w:cs="B Nazanin" w:hint="cs"/>
          <w:rtl/>
        </w:rPr>
        <w:t>ی‌</w:t>
      </w:r>
      <w:r w:rsidRPr="00816832">
        <w:rPr>
          <w:rStyle w:val="Heading2Char"/>
          <w:rFonts w:eastAsiaTheme="minorHAnsi" w:cs="B Nazanin" w:hint="eastAsia"/>
          <w:rtl/>
        </w:rPr>
        <w:t>توان</w:t>
      </w:r>
      <w:r w:rsidRPr="00816832">
        <w:rPr>
          <w:rStyle w:val="Heading2Char"/>
          <w:rFonts w:eastAsiaTheme="minorHAnsi" w:cs="B Nazanin"/>
          <w:rtl/>
        </w:rPr>
        <w:t xml:space="preserve"> به زنان باردار در منطقه شمال</w:t>
      </w:r>
      <w:r w:rsidRPr="00816832">
        <w:rPr>
          <w:rStyle w:val="Heading2Char"/>
          <w:rFonts w:eastAsiaTheme="minorHAnsi" w:cs="B Nazanin" w:hint="cs"/>
          <w:rtl/>
        </w:rPr>
        <w:t>ی</w:t>
      </w:r>
      <w:r w:rsidRPr="00816832">
        <w:rPr>
          <w:rStyle w:val="Heading2Char"/>
          <w:rFonts w:eastAsiaTheme="minorHAnsi" w:cs="B Nazanin"/>
          <w:rtl/>
        </w:rPr>
        <w:t xml:space="preserve"> پ</w:t>
      </w:r>
      <w:r w:rsidRPr="00816832">
        <w:rPr>
          <w:rStyle w:val="Heading2Char"/>
          <w:rFonts w:eastAsiaTheme="minorHAnsi" w:cs="B Nazanin" w:hint="cs"/>
          <w:rtl/>
        </w:rPr>
        <w:t>ی</w:t>
      </w:r>
      <w:r w:rsidRPr="00816832">
        <w:rPr>
          <w:rStyle w:val="Heading2Char"/>
          <w:rFonts w:eastAsiaTheme="minorHAnsi" w:cs="B Nazanin" w:hint="eastAsia"/>
          <w:rtl/>
        </w:rPr>
        <w:t>مونت</w:t>
      </w:r>
      <w:r w:rsidRPr="00816832">
        <w:rPr>
          <w:rStyle w:val="Heading2Char"/>
          <w:rFonts w:eastAsiaTheme="minorHAnsi" w:cs="B Nazanin"/>
          <w:rtl/>
        </w:rPr>
        <w:t xml:space="preserve"> ا</w:t>
      </w:r>
      <w:r w:rsidRPr="00816832">
        <w:rPr>
          <w:rStyle w:val="Heading2Char"/>
          <w:rFonts w:eastAsiaTheme="minorHAnsi" w:cs="B Nazanin" w:hint="cs"/>
          <w:rtl/>
        </w:rPr>
        <w:t>ی</w:t>
      </w:r>
      <w:r w:rsidRPr="00816832">
        <w:rPr>
          <w:rStyle w:val="Heading2Char"/>
          <w:rFonts w:eastAsiaTheme="minorHAnsi" w:cs="B Nazanin" w:hint="eastAsia"/>
          <w:rtl/>
        </w:rPr>
        <w:t>تال</w:t>
      </w:r>
      <w:r w:rsidRPr="00816832">
        <w:rPr>
          <w:rStyle w:val="Heading2Char"/>
          <w:rFonts w:eastAsiaTheme="minorHAnsi" w:cs="B Nazanin" w:hint="cs"/>
          <w:rtl/>
        </w:rPr>
        <w:t>ی</w:t>
      </w:r>
      <w:r w:rsidRPr="00816832">
        <w:rPr>
          <w:rStyle w:val="Heading2Char"/>
          <w:rFonts w:eastAsiaTheme="minorHAnsi" w:cs="B Nazanin" w:hint="eastAsia"/>
          <w:rtl/>
        </w:rPr>
        <w:t>ا،</w:t>
      </w:r>
      <w:r w:rsidRPr="00816832">
        <w:rPr>
          <w:rStyle w:val="Heading2Char"/>
          <w:rFonts w:eastAsiaTheme="minorHAnsi" w:cs="B Nazanin"/>
          <w:rtl/>
        </w:rPr>
        <w:t xml:space="preserve"> مبلغ </w:t>
      </w:r>
      <w:r w:rsidRPr="00816832">
        <w:rPr>
          <w:rStyle w:val="Heading2Char"/>
          <w:rFonts w:eastAsiaTheme="minorHAnsi" w:cs="B Nazanin"/>
          <w:rtl/>
          <w:lang w:bidi="fa-IR"/>
        </w:rPr>
        <w:t>۴</w:t>
      </w:r>
      <w:r w:rsidRPr="00816832">
        <w:rPr>
          <w:rStyle w:val="Heading2Char"/>
          <w:rFonts w:eastAsiaTheme="minorHAnsi" w:cs="B Nazanin"/>
          <w:rtl/>
        </w:rPr>
        <w:t xml:space="preserve"> هزار </w:t>
      </w:r>
      <w:r w:rsidRPr="00816832">
        <w:rPr>
          <w:rStyle w:val="Heading2Char"/>
          <w:rFonts w:eastAsiaTheme="minorHAnsi" w:cs="B Nazanin" w:hint="cs"/>
          <w:rtl/>
        </w:rPr>
        <w:t>ی</w:t>
      </w:r>
      <w:r w:rsidRPr="00816832">
        <w:rPr>
          <w:rStyle w:val="Heading2Char"/>
          <w:rFonts w:eastAsiaTheme="minorHAnsi" w:cs="B Nazanin" w:hint="eastAsia"/>
          <w:rtl/>
        </w:rPr>
        <w:t>ورو</w:t>
      </w:r>
      <w:r w:rsidRPr="00816832">
        <w:rPr>
          <w:rStyle w:val="Heading2Char"/>
          <w:rFonts w:eastAsiaTheme="minorHAnsi" w:cs="B Nazanin"/>
          <w:rtl/>
        </w:rPr>
        <w:t xml:space="preserve"> پو</w:t>
      </w:r>
      <w:r w:rsidRPr="00816832">
        <w:rPr>
          <w:rStyle w:val="Heading2Char"/>
          <w:rFonts w:eastAsiaTheme="minorHAnsi" w:cs="B Nazanin" w:hint="eastAsia"/>
          <w:rtl/>
        </w:rPr>
        <w:t>ل</w:t>
      </w:r>
      <w:r w:rsidRPr="00816832">
        <w:rPr>
          <w:rStyle w:val="Heading2Char"/>
          <w:rFonts w:eastAsiaTheme="minorHAnsi" w:cs="B Nazanin"/>
          <w:rtl/>
        </w:rPr>
        <w:t xml:space="preserve"> پرداخت</w:t>
      </w:r>
      <w:r w:rsidR="00752BFE" w:rsidRPr="00816832">
        <w:rPr>
          <w:rStyle w:val="Heading2Char"/>
          <w:rFonts w:eastAsiaTheme="minorHAnsi" w:cs="B Nazanin" w:hint="cs"/>
          <w:rtl/>
        </w:rPr>
        <w:t xml:space="preserve"> نمود</w:t>
      </w:r>
      <w:r w:rsidRPr="00816832">
        <w:rPr>
          <w:rStyle w:val="Heading2Char"/>
          <w:rFonts w:eastAsiaTheme="minorHAnsi" w:cs="B Nazanin"/>
          <w:rtl/>
        </w:rPr>
        <w:t xml:space="preserve"> تا در ازا</w:t>
      </w:r>
      <w:r w:rsidRPr="00816832">
        <w:rPr>
          <w:rStyle w:val="Heading2Char"/>
          <w:rFonts w:eastAsiaTheme="minorHAnsi" w:cs="B Nazanin" w:hint="cs"/>
          <w:rtl/>
        </w:rPr>
        <w:t>ی</w:t>
      </w:r>
      <w:r w:rsidRPr="00816832">
        <w:rPr>
          <w:rStyle w:val="Heading2Char"/>
          <w:rFonts w:eastAsiaTheme="minorHAnsi" w:cs="B Nazanin"/>
          <w:rtl/>
        </w:rPr>
        <w:t xml:space="preserve"> آن از سقط جن</w:t>
      </w:r>
      <w:r w:rsidRPr="00816832">
        <w:rPr>
          <w:rStyle w:val="Heading2Char"/>
          <w:rFonts w:eastAsiaTheme="minorHAnsi" w:cs="B Nazanin" w:hint="cs"/>
          <w:rtl/>
        </w:rPr>
        <w:t>ی</w:t>
      </w:r>
      <w:r w:rsidRPr="00816832">
        <w:rPr>
          <w:rStyle w:val="Heading2Char"/>
          <w:rFonts w:eastAsiaTheme="minorHAnsi" w:cs="B Nazanin" w:hint="eastAsia"/>
          <w:rtl/>
        </w:rPr>
        <w:t>ن</w:t>
      </w:r>
      <w:r w:rsidRPr="00816832">
        <w:rPr>
          <w:rStyle w:val="Heading2Char"/>
          <w:rFonts w:eastAsiaTheme="minorHAnsi" w:cs="B Nazanin"/>
          <w:rtl/>
        </w:rPr>
        <w:t xml:space="preserve"> منصرف شوند؛ </w:t>
      </w:r>
      <w:r w:rsidR="00752BFE" w:rsidRPr="00816832">
        <w:rPr>
          <w:rStyle w:val="Heading2Char"/>
          <w:rFonts w:eastAsiaTheme="minorHAnsi" w:cs="B Nazanin" w:hint="cs"/>
          <w:rtl/>
        </w:rPr>
        <w:t xml:space="preserve">این </w:t>
      </w:r>
      <w:r w:rsidRPr="00816832">
        <w:rPr>
          <w:rStyle w:val="Heading2Char"/>
          <w:rFonts w:eastAsiaTheme="minorHAnsi" w:cs="B Nazanin"/>
          <w:rtl/>
        </w:rPr>
        <w:t>پ</w:t>
      </w:r>
      <w:r w:rsidRPr="00816832">
        <w:rPr>
          <w:rStyle w:val="Heading2Char"/>
          <w:rFonts w:eastAsiaTheme="minorHAnsi" w:cs="B Nazanin" w:hint="cs"/>
          <w:rtl/>
        </w:rPr>
        <w:t>ی</w:t>
      </w:r>
      <w:r w:rsidRPr="00816832">
        <w:rPr>
          <w:rStyle w:val="Heading2Char"/>
          <w:rFonts w:eastAsiaTheme="minorHAnsi" w:cs="B Nazanin" w:hint="eastAsia"/>
          <w:rtl/>
        </w:rPr>
        <w:t>شنهاد</w:t>
      </w:r>
      <w:r w:rsidR="002538BC" w:rsidRPr="00816832">
        <w:rPr>
          <w:rStyle w:val="Heading2Char"/>
          <w:rFonts w:eastAsiaTheme="minorHAnsi" w:cs="B Nazanin" w:hint="cs"/>
          <w:rtl/>
        </w:rPr>
        <w:t>،</w:t>
      </w:r>
      <w:r w:rsidRPr="00816832">
        <w:rPr>
          <w:rStyle w:val="Heading2Char"/>
          <w:rFonts w:eastAsiaTheme="minorHAnsi" w:cs="B Nazanin"/>
          <w:rtl/>
        </w:rPr>
        <w:t xml:space="preserve"> محکوم</w:t>
      </w:r>
      <w:r w:rsidRPr="00816832">
        <w:rPr>
          <w:rStyle w:val="Heading2Char"/>
          <w:rFonts w:eastAsiaTheme="minorHAnsi" w:cs="B Nazanin" w:hint="cs"/>
          <w:rtl/>
        </w:rPr>
        <w:t>ی</w:t>
      </w:r>
      <w:r w:rsidRPr="00816832">
        <w:rPr>
          <w:rStyle w:val="Heading2Char"/>
          <w:rFonts w:eastAsiaTheme="minorHAnsi" w:cs="B Nazanin" w:hint="eastAsia"/>
          <w:rtl/>
        </w:rPr>
        <w:t>ت</w:t>
      </w:r>
      <w:r w:rsidRPr="00816832">
        <w:rPr>
          <w:rStyle w:val="Heading2Char"/>
          <w:rFonts w:eastAsiaTheme="minorHAnsi" w:cs="B Nazanin"/>
          <w:rtl/>
        </w:rPr>
        <w:t xml:space="preserve"> احزاب مخالف و گروه‌ها</w:t>
      </w:r>
      <w:r w:rsidRPr="00816832">
        <w:rPr>
          <w:rStyle w:val="Heading2Char"/>
          <w:rFonts w:eastAsiaTheme="minorHAnsi" w:cs="B Nazanin" w:hint="cs"/>
          <w:rtl/>
        </w:rPr>
        <w:t>ی</w:t>
      </w:r>
      <w:r w:rsidRPr="00816832">
        <w:rPr>
          <w:rStyle w:val="Heading2Char"/>
          <w:rFonts w:eastAsiaTheme="minorHAnsi" w:cs="B Nazanin"/>
          <w:rtl/>
        </w:rPr>
        <w:t xml:space="preserve"> حام</w:t>
      </w:r>
      <w:r w:rsidRPr="00816832">
        <w:rPr>
          <w:rStyle w:val="Heading2Char"/>
          <w:rFonts w:eastAsiaTheme="minorHAnsi" w:cs="B Nazanin" w:hint="cs"/>
          <w:rtl/>
        </w:rPr>
        <w:t>ی</w:t>
      </w:r>
      <w:r w:rsidRPr="00816832">
        <w:rPr>
          <w:rStyle w:val="Heading2Char"/>
          <w:rFonts w:eastAsiaTheme="minorHAnsi" w:cs="B Nazanin"/>
          <w:rtl/>
        </w:rPr>
        <w:t xml:space="preserve"> زنان را به دنبال داشت</w:t>
      </w:r>
      <w:r w:rsidR="00752BFE" w:rsidRPr="00816832">
        <w:rPr>
          <w:rStyle w:val="Heading2Char"/>
          <w:rFonts w:eastAsiaTheme="minorHAnsi" w:cs="B Nazanin" w:hint="cs"/>
          <w:rtl/>
        </w:rPr>
        <w:t xml:space="preserve">. </w:t>
      </w:r>
      <w:r w:rsidRPr="00816832">
        <w:rPr>
          <w:rStyle w:val="Heading2Char"/>
          <w:rFonts w:eastAsiaTheme="minorHAnsi" w:cs="B Nazanin" w:hint="eastAsia"/>
          <w:rtl/>
        </w:rPr>
        <w:t>براساس</w:t>
      </w:r>
      <w:r w:rsidRPr="00816832">
        <w:rPr>
          <w:rStyle w:val="Heading2Char"/>
          <w:rFonts w:eastAsiaTheme="minorHAnsi" w:cs="B Nazanin"/>
          <w:rtl/>
        </w:rPr>
        <w:t xml:space="preserve"> برآوردها</w:t>
      </w:r>
      <w:r w:rsidRPr="00816832">
        <w:rPr>
          <w:rStyle w:val="Heading2Char"/>
          <w:rFonts w:eastAsiaTheme="minorHAnsi" w:cs="B Nazanin" w:hint="cs"/>
          <w:rtl/>
        </w:rPr>
        <w:t>ی</w:t>
      </w:r>
      <w:r w:rsidRPr="00816832">
        <w:rPr>
          <w:rStyle w:val="Heading2Char"/>
          <w:rFonts w:eastAsiaTheme="minorHAnsi" w:cs="B Nazanin"/>
          <w:rtl/>
        </w:rPr>
        <w:t xml:space="preserve"> «مائور</w:t>
      </w:r>
      <w:r w:rsidRPr="00816832">
        <w:rPr>
          <w:rStyle w:val="Heading2Char"/>
          <w:rFonts w:eastAsiaTheme="minorHAnsi" w:cs="B Nazanin" w:hint="cs"/>
          <w:rtl/>
        </w:rPr>
        <w:t>ی</w:t>
      </w:r>
      <w:r w:rsidRPr="00816832">
        <w:rPr>
          <w:rStyle w:val="Heading2Char"/>
          <w:rFonts w:eastAsiaTheme="minorHAnsi" w:cs="B Nazanin" w:hint="eastAsia"/>
          <w:rtl/>
        </w:rPr>
        <w:t>تز</w:t>
      </w:r>
      <w:r w:rsidRPr="00816832">
        <w:rPr>
          <w:rStyle w:val="Heading2Char"/>
          <w:rFonts w:eastAsiaTheme="minorHAnsi" w:cs="B Nazanin" w:hint="cs"/>
          <w:rtl/>
        </w:rPr>
        <w:t>ی</w:t>
      </w:r>
      <w:r w:rsidRPr="00816832">
        <w:rPr>
          <w:rStyle w:val="Heading2Char"/>
          <w:rFonts w:eastAsiaTheme="minorHAnsi" w:cs="B Nazanin" w:hint="eastAsia"/>
          <w:rtl/>
        </w:rPr>
        <w:t>و</w:t>
      </w:r>
      <w:r w:rsidRPr="00816832">
        <w:rPr>
          <w:rStyle w:val="Heading2Char"/>
          <w:rFonts w:eastAsiaTheme="minorHAnsi" w:cs="B Nazanin"/>
          <w:rtl/>
        </w:rPr>
        <w:t xml:space="preserve"> مارونه» مشاور منطقه‌ا</w:t>
      </w:r>
      <w:r w:rsidRPr="00816832">
        <w:rPr>
          <w:rStyle w:val="Heading2Char"/>
          <w:rFonts w:eastAsiaTheme="minorHAnsi" w:cs="B Nazanin" w:hint="cs"/>
          <w:rtl/>
        </w:rPr>
        <w:t>ی</w:t>
      </w:r>
      <w:r w:rsidRPr="00816832">
        <w:rPr>
          <w:rStyle w:val="Heading2Char"/>
          <w:rFonts w:eastAsiaTheme="minorHAnsi" w:cs="B Nazanin"/>
          <w:rtl/>
        </w:rPr>
        <w:t xml:space="preserve"> س</w:t>
      </w:r>
      <w:r w:rsidRPr="00816832">
        <w:rPr>
          <w:rStyle w:val="Heading2Char"/>
          <w:rFonts w:eastAsiaTheme="minorHAnsi" w:cs="B Nazanin" w:hint="cs"/>
          <w:rtl/>
        </w:rPr>
        <w:t>ی</w:t>
      </w:r>
      <w:r w:rsidRPr="00816832">
        <w:rPr>
          <w:rStyle w:val="Heading2Char"/>
          <w:rFonts w:eastAsiaTheme="minorHAnsi" w:cs="B Nazanin" w:hint="eastAsia"/>
          <w:rtl/>
        </w:rPr>
        <w:t>است‌ها</w:t>
      </w:r>
      <w:r w:rsidRPr="00816832">
        <w:rPr>
          <w:rStyle w:val="Heading2Char"/>
          <w:rFonts w:eastAsiaTheme="minorHAnsi" w:cs="B Nazanin" w:hint="cs"/>
          <w:rtl/>
        </w:rPr>
        <w:t>ی</w:t>
      </w:r>
      <w:r w:rsidRPr="00816832">
        <w:rPr>
          <w:rStyle w:val="Heading2Char"/>
          <w:rFonts w:eastAsiaTheme="minorHAnsi" w:cs="B Nazanin"/>
          <w:rtl/>
        </w:rPr>
        <w:t xml:space="preserve"> اجتماع</w:t>
      </w:r>
      <w:r w:rsidRPr="00816832">
        <w:rPr>
          <w:rStyle w:val="Heading2Char"/>
          <w:rFonts w:eastAsiaTheme="minorHAnsi" w:cs="B Nazanin" w:hint="cs"/>
          <w:rtl/>
        </w:rPr>
        <w:t>ی</w:t>
      </w:r>
      <w:r w:rsidRPr="00816832">
        <w:rPr>
          <w:rStyle w:val="Heading2Char"/>
          <w:rFonts w:eastAsiaTheme="minorHAnsi" w:cs="B Nazanin" w:hint="eastAsia"/>
          <w:rtl/>
        </w:rPr>
        <w:t>،</w:t>
      </w:r>
      <w:r w:rsidRPr="00816832">
        <w:rPr>
          <w:rStyle w:val="Heading2Char"/>
          <w:rFonts w:eastAsiaTheme="minorHAnsi" w:cs="B Nazanin"/>
          <w:rtl/>
        </w:rPr>
        <w:t xml:space="preserve"> ا</w:t>
      </w:r>
      <w:r w:rsidRPr="00816832">
        <w:rPr>
          <w:rStyle w:val="Heading2Char"/>
          <w:rFonts w:eastAsiaTheme="minorHAnsi" w:cs="B Nazanin" w:hint="cs"/>
          <w:rtl/>
        </w:rPr>
        <w:t>ی</w:t>
      </w:r>
      <w:r w:rsidRPr="00816832">
        <w:rPr>
          <w:rStyle w:val="Heading2Char"/>
          <w:rFonts w:eastAsiaTheme="minorHAnsi" w:cs="B Nazanin" w:hint="eastAsia"/>
          <w:rtl/>
        </w:rPr>
        <w:t>ن</w:t>
      </w:r>
      <w:r w:rsidRPr="00816832">
        <w:rPr>
          <w:rStyle w:val="Heading2Char"/>
          <w:rFonts w:eastAsiaTheme="minorHAnsi" w:cs="B Nazanin"/>
          <w:rtl/>
        </w:rPr>
        <w:t xml:space="preserve"> منطقه با</w:t>
      </w:r>
      <w:r w:rsidRPr="00816832">
        <w:rPr>
          <w:rStyle w:val="Heading2Char"/>
          <w:rFonts w:eastAsiaTheme="minorHAnsi" w:cs="B Nazanin" w:hint="cs"/>
          <w:rtl/>
        </w:rPr>
        <w:t>ی</w:t>
      </w:r>
      <w:r w:rsidRPr="00816832">
        <w:rPr>
          <w:rStyle w:val="Heading2Char"/>
          <w:rFonts w:eastAsiaTheme="minorHAnsi" w:cs="B Nazanin" w:hint="eastAsia"/>
          <w:rtl/>
        </w:rPr>
        <w:t>د</w:t>
      </w:r>
      <w:r w:rsidRPr="00816832">
        <w:rPr>
          <w:rStyle w:val="Heading2Char"/>
          <w:rFonts w:eastAsiaTheme="minorHAnsi" w:cs="B Nazanin"/>
          <w:rtl/>
        </w:rPr>
        <w:t xml:space="preserve"> </w:t>
      </w:r>
      <w:r w:rsidRPr="00816832">
        <w:rPr>
          <w:rStyle w:val="Heading2Char"/>
          <w:rFonts w:eastAsiaTheme="minorHAnsi" w:cs="B Nazanin"/>
          <w:rtl/>
          <w:lang w:bidi="fa-IR"/>
        </w:rPr>
        <w:t>۴۰۰</w:t>
      </w:r>
      <w:r w:rsidRPr="00816832">
        <w:rPr>
          <w:rStyle w:val="Heading2Char"/>
          <w:rFonts w:eastAsiaTheme="minorHAnsi" w:cs="B Nazanin"/>
          <w:rtl/>
        </w:rPr>
        <w:t xml:space="preserve"> هزار </w:t>
      </w:r>
      <w:r w:rsidRPr="00816832">
        <w:rPr>
          <w:rStyle w:val="Heading2Char"/>
          <w:rFonts w:eastAsiaTheme="minorHAnsi" w:cs="B Nazanin" w:hint="cs"/>
          <w:rtl/>
        </w:rPr>
        <w:t>ی</w:t>
      </w:r>
      <w:r w:rsidRPr="00816832">
        <w:rPr>
          <w:rStyle w:val="Heading2Char"/>
          <w:rFonts w:eastAsiaTheme="minorHAnsi" w:cs="B Nazanin" w:hint="eastAsia"/>
          <w:rtl/>
        </w:rPr>
        <w:t>ورو</w:t>
      </w:r>
      <w:r w:rsidRPr="00816832">
        <w:rPr>
          <w:rStyle w:val="Heading2Char"/>
          <w:rFonts w:eastAsiaTheme="minorHAnsi" w:cs="B Nazanin"/>
          <w:rtl/>
        </w:rPr>
        <w:t xml:space="preserve"> به انجمن‌ها</w:t>
      </w:r>
      <w:r w:rsidRPr="00816832">
        <w:rPr>
          <w:rStyle w:val="Heading2Char"/>
          <w:rFonts w:eastAsiaTheme="minorHAnsi" w:cs="B Nazanin" w:hint="cs"/>
          <w:rtl/>
        </w:rPr>
        <w:t>ی</w:t>
      </w:r>
      <w:r w:rsidRPr="00816832">
        <w:rPr>
          <w:rStyle w:val="Heading2Char"/>
          <w:rFonts w:eastAsiaTheme="minorHAnsi" w:cs="B Nazanin"/>
          <w:rtl/>
        </w:rPr>
        <w:t xml:space="preserve"> ضد سقط جن</w:t>
      </w:r>
      <w:r w:rsidRPr="00816832">
        <w:rPr>
          <w:rStyle w:val="Heading2Char"/>
          <w:rFonts w:eastAsiaTheme="minorHAnsi" w:cs="B Nazanin" w:hint="cs"/>
          <w:rtl/>
        </w:rPr>
        <w:t>ی</w:t>
      </w:r>
      <w:r w:rsidRPr="00816832">
        <w:rPr>
          <w:rStyle w:val="Heading2Char"/>
          <w:rFonts w:eastAsiaTheme="minorHAnsi" w:cs="B Nazanin" w:hint="eastAsia"/>
          <w:rtl/>
        </w:rPr>
        <w:t>ن</w:t>
      </w:r>
      <w:r w:rsidRPr="00816832">
        <w:rPr>
          <w:rStyle w:val="Heading2Char"/>
          <w:rFonts w:eastAsiaTheme="minorHAnsi" w:cs="B Nazanin"/>
          <w:rtl/>
        </w:rPr>
        <w:t xml:space="preserve"> بدهد تا ا</w:t>
      </w:r>
      <w:r w:rsidRPr="00816832">
        <w:rPr>
          <w:rStyle w:val="Heading2Char"/>
          <w:rFonts w:eastAsiaTheme="minorHAnsi" w:cs="B Nazanin" w:hint="cs"/>
          <w:rtl/>
        </w:rPr>
        <w:t>ی</w:t>
      </w:r>
      <w:r w:rsidRPr="00816832">
        <w:rPr>
          <w:rStyle w:val="Heading2Char"/>
          <w:rFonts w:eastAsiaTheme="minorHAnsi" w:cs="B Nazanin" w:hint="eastAsia"/>
          <w:rtl/>
        </w:rPr>
        <w:t>ن</w:t>
      </w:r>
      <w:r w:rsidRPr="00816832">
        <w:rPr>
          <w:rStyle w:val="Heading2Char"/>
          <w:rFonts w:eastAsiaTheme="minorHAnsi" w:cs="B Nazanin"/>
          <w:rtl/>
        </w:rPr>
        <w:t xml:space="preserve"> پول را در اخت</w:t>
      </w:r>
      <w:r w:rsidRPr="00816832">
        <w:rPr>
          <w:rStyle w:val="Heading2Char"/>
          <w:rFonts w:eastAsiaTheme="minorHAnsi" w:cs="B Nazanin" w:hint="cs"/>
          <w:rtl/>
        </w:rPr>
        <w:t>ی</w:t>
      </w:r>
      <w:r w:rsidRPr="00816832">
        <w:rPr>
          <w:rStyle w:val="Heading2Char"/>
          <w:rFonts w:eastAsiaTheme="minorHAnsi" w:cs="B Nazanin" w:hint="eastAsia"/>
          <w:rtl/>
        </w:rPr>
        <w:t>ار</w:t>
      </w:r>
      <w:r w:rsidRPr="00816832">
        <w:rPr>
          <w:rStyle w:val="Heading2Char"/>
          <w:rFonts w:eastAsiaTheme="minorHAnsi" w:cs="B Nazanin"/>
          <w:rtl/>
        </w:rPr>
        <w:t xml:space="preserve"> </w:t>
      </w:r>
      <w:r w:rsidRPr="00816832">
        <w:rPr>
          <w:rStyle w:val="Heading2Char"/>
          <w:rFonts w:eastAsiaTheme="minorHAnsi" w:cs="B Nazanin"/>
          <w:rtl/>
          <w:lang w:bidi="fa-IR"/>
        </w:rPr>
        <w:t>۱۰۰</w:t>
      </w:r>
      <w:r w:rsidRPr="00816832">
        <w:rPr>
          <w:rStyle w:val="Heading2Char"/>
          <w:rFonts w:eastAsiaTheme="minorHAnsi" w:cs="B Nazanin"/>
          <w:rtl/>
        </w:rPr>
        <w:t xml:space="preserve"> زن قرار دهند و با ابن راهکار آنها را از سقط جن</w:t>
      </w:r>
      <w:r w:rsidRPr="00816832">
        <w:rPr>
          <w:rStyle w:val="Heading2Char"/>
          <w:rFonts w:eastAsiaTheme="minorHAnsi" w:cs="B Nazanin" w:hint="cs"/>
          <w:rtl/>
        </w:rPr>
        <w:t>ی</w:t>
      </w:r>
      <w:r w:rsidRPr="00816832">
        <w:rPr>
          <w:rStyle w:val="Heading2Char"/>
          <w:rFonts w:eastAsiaTheme="minorHAnsi" w:cs="B Nazanin" w:hint="eastAsia"/>
          <w:rtl/>
        </w:rPr>
        <w:t>ن</w:t>
      </w:r>
      <w:r w:rsidRPr="00816832">
        <w:rPr>
          <w:rStyle w:val="Heading2Char"/>
          <w:rFonts w:eastAsiaTheme="minorHAnsi" w:cs="B Nazanin"/>
          <w:rtl/>
        </w:rPr>
        <w:t xml:space="preserve"> منصرف کنند. مارونه معتقد است با ا</w:t>
      </w:r>
      <w:r w:rsidRPr="00816832">
        <w:rPr>
          <w:rStyle w:val="Heading2Char"/>
          <w:rFonts w:eastAsiaTheme="minorHAnsi" w:cs="B Nazanin" w:hint="cs"/>
          <w:rtl/>
        </w:rPr>
        <w:t>ی</w:t>
      </w:r>
      <w:r w:rsidRPr="00816832">
        <w:rPr>
          <w:rStyle w:val="Heading2Char"/>
          <w:rFonts w:eastAsiaTheme="minorHAnsi" w:cs="B Nazanin" w:hint="eastAsia"/>
          <w:rtl/>
        </w:rPr>
        <w:t>ن</w:t>
      </w:r>
      <w:r w:rsidRPr="00816832">
        <w:rPr>
          <w:rStyle w:val="Heading2Char"/>
          <w:rFonts w:eastAsiaTheme="minorHAnsi" w:cs="B Nazanin"/>
          <w:rtl/>
        </w:rPr>
        <w:t xml:space="preserve"> روش </w:t>
      </w:r>
      <w:r w:rsidRPr="00816832">
        <w:rPr>
          <w:rStyle w:val="Heading2Char"/>
          <w:rFonts w:eastAsiaTheme="minorHAnsi" w:cs="B Nazanin"/>
          <w:rtl/>
          <w:lang w:bidi="fa-IR"/>
        </w:rPr>
        <w:t>۱۰۰</w:t>
      </w:r>
      <w:r w:rsidRPr="00816832">
        <w:rPr>
          <w:rStyle w:val="Heading2Char"/>
          <w:rFonts w:eastAsiaTheme="minorHAnsi" w:cs="B Nazanin"/>
          <w:rtl/>
        </w:rPr>
        <w:t xml:space="preserve"> کودک </w:t>
      </w:r>
      <w:r w:rsidRPr="00816832">
        <w:rPr>
          <w:rStyle w:val="Heading2Char"/>
          <w:rFonts w:eastAsiaTheme="minorHAnsi" w:cs="B Nazanin" w:hint="eastAsia"/>
          <w:rtl/>
        </w:rPr>
        <w:t>د</w:t>
      </w:r>
      <w:r w:rsidRPr="00816832">
        <w:rPr>
          <w:rStyle w:val="Heading2Char"/>
          <w:rFonts w:eastAsiaTheme="minorHAnsi" w:cs="B Nazanin" w:hint="cs"/>
          <w:rtl/>
        </w:rPr>
        <w:t>ی</w:t>
      </w:r>
      <w:r w:rsidRPr="00816832">
        <w:rPr>
          <w:rStyle w:val="Heading2Char"/>
          <w:rFonts w:eastAsiaTheme="minorHAnsi" w:cs="B Nazanin" w:hint="eastAsia"/>
          <w:rtl/>
        </w:rPr>
        <w:t>گر</w:t>
      </w:r>
      <w:r w:rsidRPr="00816832">
        <w:rPr>
          <w:rStyle w:val="Heading2Char"/>
          <w:rFonts w:eastAsiaTheme="minorHAnsi" w:cs="B Nazanin"/>
          <w:rtl/>
        </w:rPr>
        <w:t xml:space="preserve"> در پ</w:t>
      </w:r>
      <w:r w:rsidRPr="00816832">
        <w:rPr>
          <w:rStyle w:val="Heading2Char"/>
          <w:rFonts w:eastAsiaTheme="minorHAnsi" w:cs="B Nazanin" w:hint="cs"/>
          <w:rtl/>
        </w:rPr>
        <w:t>ی</w:t>
      </w:r>
      <w:r w:rsidRPr="00816832">
        <w:rPr>
          <w:rStyle w:val="Heading2Char"/>
          <w:rFonts w:eastAsiaTheme="minorHAnsi" w:cs="B Nazanin" w:hint="eastAsia"/>
          <w:rtl/>
        </w:rPr>
        <w:t>مونت</w:t>
      </w:r>
      <w:r w:rsidRPr="00816832">
        <w:rPr>
          <w:rStyle w:val="Heading2Char"/>
          <w:rFonts w:eastAsiaTheme="minorHAnsi" w:cs="B Nazanin"/>
          <w:rtl/>
        </w:rPr>
        <w:t xml:space="preserve"> متولد خواهند شد که اگر ا</w:t>
      </w:r>
      <w:r w:rsidRPr="00816832">
        <w:rPr>
          <w:rStyle w:val="Heading2Char"/>
          <w:rFonts w:eastAsiaTheme="minorHAnsi" w:cs="B Nazanin" w:hint="cs"/>
          <w:rtl/>
        </w:rPr>
        <w:t>ی</w:t>
      </w:r>
      <w:r w:rsidRPr="00816832">
        <w:rPr>
          <w:rStyle w:val="Heading2Char"/>
          <w:rFonts w:eastAsiaTheme="minorHAnsi" w:cs="B Nazanin" w:hint="eastAsia"/>
          <w:rtl/>
        </w:rPr>
        <w:t>ن</w:t>
      </w:r>
      <w:r w:rsidRPr="00816832">
        <w:rPr>
          <w:rStyle w:val="Heading2Char"/>
          <w:rFonts w:eastAsiaTheme="minorHAnsi" w:cs="B Nazanin"/>
          <w:rtl/>
        </w:rPr>
        <w:t xml:space="preserve"> کمک صورت نم</w:t>
      </w:r>
      <w:r w:rsidRPr="00816832">
        <w:rPr>
          <w:rStyle w:val="Heading2Char"/>
          <w:rFonts w:eastAsiaTheme="minorHAnsi" w:cs="B Nazanin" w:hint="cs"/>
          <w:rtl/>
        </w:rPr>
        <w:t>ی‌</w:t>
      </w:r>
      <w:r w:rsidRPr="00816832">
        <w:rPr>
          <w:rStyle w:val="Heading2Char"/>
          <w:rFonts w:eastAsiaTheme="minorHAnsi" w:cs="B Nazanin" w:hint="eastAsia"/>
          <w:rtl/>
        </w:rPr>
        <w:t>گرفت</w:t>
      </w:r>
      <w:r w:rsidRPr="00816832">
        <w:rPr>
          <w:rStyle w:val="Heading2Char"/>
          <w:rFonts w:eastAsiaTheme="minorHAnsi" w:cs="B Nazanin"/>
          <w:rtl/>
        </w:rPr>
        <w:t xml:space="preserve"> به دل</w:t>
      </w:r>
      <w:r w:rsidRPr="00816832">
        <w:rPr>
          <w:rStyle w:val="Heading2Char"/>
          <w:rFonts w:eastAsiaTheme="minorHAnsi" w:cs="B Nazanin" w:hint="cs"/>
          <w:rtl/>
        </w:rPr>
        <w:t>ی</w:t>
      </w:r>
      <w:r w:rsidRPr="00816832">
        <w:rPr>
          <w:rStyle w:val="Heading2Char"/>
          <w:rFonts w:eastAsiaTheme="minorHAnsi" w:cs="B Nazanin" w:hint="eastAsia"/>
          <w:rtl/>
        </w:rPr>
        <w:t>ل</w:t>
      </w:r>
      <w:r w:rsidRPr="00816832">
        <w:rPr>
          <w:rStyle w:val="Heading2Char"/>
          <w:rFonts w:eastAsiaTheme="minorHAnsi" w:cs="B Nazanin"/>
          <w:rtl/>
        </w:rPr>
        <w:t xml:space="preserve"> مشکلات اقتصاد</w:t>
      </w:r>
      <w:r w:rsidRPr="00816832">
        <w:rPr>
          <w:rStyle w:val="Heading2Char"/>
          <w:rFonts w:eastAsiaTheme="minorHAnsi" w:cs="B Nazanin" w:hint="cs"/>
          <w:rtl/>
        </w:rPr>
        <w:t>ی</w:t>
      </w:r>
      <w:r w:rsidRPr="00816832">
        <w:rPr>
          <w:rStyle w:val="Heading2Char"/>
          <w:rFonts w:eastAsiaTheme="minorHAnsi" w:cs="B Nazanin"/>
          <w:rtl/>
        </w:rPr>
        <w:t xml:space="preserve"> مادرانشان به دن</w:t>
      </w:r>
      <w:r w:rsidRPr="00816832">
        <w:rPr>
          <w:rStyle w:val="Heading2Char"/>
          <w:rFonts w:eastAsiaTheme="minorHAnsi" w:cs="B Nazanin" w:hint="cs"/>
          <w:rtl/>
        </w:rPr>
        <w:t>ی</w:t>
      </w:r>
      <w:r w:rsidRPr="00816832">
        <w:rPr>
          <w:rStyle w:val="Heading2Char"/>
          <w:rFonts w:eastAsiaTheme="minorHAnsi" w:cs="B Nazanin" w:hint="eastAsia"/>
          <w:rtl/>
        </w:rPr>
        <w:t>ا</w:t>
      </w:r>
      <w:r w:rsidRPr="00816832">
        <w:rPr>
          <w:rStyle w:val="Heading2Char"/>
          <w:rFonts w:eastAsiaTheme="minorHAnsi" w:cs="B Nazanin"/>
          <w:rtl/>
        </w:rPr>
        <w:t xml:space="preserve"> نم</w:t>
      </w:r>
      <w:r w:rsidRPr="00816832">
        <w:rPr>
          <w:rStyle w:val="Heading2Char"/>
          <w:rFonts w:eastAsiaTheme="minorHAnsi" w:cs="B Nazanin" w:hint="cs"/>
          <w:rtl/>
        </w:rPr>
        <w:t>ی‌</w:t>
      </w:r>
      <w:r w:rsidRPr="00816832">
        <w:rPr>
          <w:rStyle w:val="Heading2Char"/>
          <w:rFonts w:eastAsiaTheme="minorHAnsi" w:cs="B Nazanin" w:hint="eastAsia"/>
          <w:rtl/>
        </w:rPr>
        <w:t>آمدند</w:t>
      </w:r>
      <w:r w:rsidRPr="00816832">
        <w:rPr>
          <w:rStyle w:val="Heading2Char"/>
          <w:rFonts w:eastAsiaTheme="minorHAnsi" w:cs="B Nazanin" w:hint="cs"/>
          <w:rtl/>
        </w:rPr>
        <w:t xml:space="preserve"> </w:t>
      </w:r>
      <w:r w:rsidR="0038433D" w:rsidRPr="00816832">
        <w:rPr>
          <w:rStyle w:val="Heading2Char"/>
          <w:rFonts w:eastAsiaTheme="minorHAnsi" w:cs="B Nazanin" w:hint="cs"/>
          <w:rtl/>
        </w:rPr>
        <w:t>[31]</w:t>
      </w:r>
      <w:r w:rsidR="00B105E0" w:rsidRPr="00816832">
        <w:rPr>
          <w:rStyle w:val="Heading2Char"/>
          <w:rFonts w:eastAsiaTheme="minorHAnsi" w:cs="B Nazanin" w:hint="cs"/>
          <w:rtl/>
        </w:rPr>
        <w:t>[32]</w:t>
      </w:r>
      <w:r w:rsidR="0038433D" w:rsidRPr="00816832">
        <w:rPr>
          <w:rStyle w:val="Heading2Char"/>
          <w:rFonts w:eastAsiaTheme="minorHAnsi" w:cs="B Nazanin" w:hint="cs"/>
          <w:rtl/>
        </w:rPr>
        <w:t xml:space="preserve">. </w:t>
      </w:r>
    </w:p>
    <w:p w:rsidR="00471E78" w:rsidRPr="00816832" w:rsidRDefault="002538BC" w:rsidP="00212567">
      <w:pPr>
        <w:pStyle w:val="ListParagraph"/>
        <w:numPr>
          <w:ilvl w:val="0"/>
          <w:numId w:val="30"/>
        </w:numPr>
        <w:bidi/>
        <w:spacing w:before="120" w:after="120" w:line="276" w:lineRule="auto"/>
        <w:ind w:left="0" w:firstLine="340"/>
        <w:jc w:val="both"/>
        <w:rPr>
          <w:rFonts w:ascii="Times New Roman" w:hAnsi="Times New Roman"/>
          <w:bCs/>
        </w:rPr>
      </w:pPr>
      <w:r w:rsidRPr="00816832">
        <w:rPr>
          <w:rFonts w:ascii="iran-sans-web" w:eastAsia="Times New Roman" w:hAnsi="iran-sans-web" w:hint="cs"/>
          <w:sz w:val="26"/>
          <w:rtl/>
        </w:rPr>
        <w:t>در ایران نیز</w:t>
      </w:r>
      <w:r w:rsidR="00E26BC4" w:rsidRPr="00816832">
        <w:rPr>
          <w:rFonts w:ascii="iran-sans-web" w:eastAsia="Times New Roman" w:hAnsi="iran-sans-web" w:hint="cs"/>
          <w:sz w:val="26"/>
          <w:rtl/>
        </w:rPr>
        <w:t xml:space="preserve"> </w:t>
      </w:r>
      <w:r w:rsidR="00545A7D" w:rsidRPr="00816832">
        <w:rPr>
          <w:rFonts w:ascii="iran-sans-web" w:eastAsia="Times New Roman" w:hAnsi="iran-sans-web"/>
          <w:sz w:val="26"/>
          <w:rtl/>
        </w:rPr>
        <w:t>به گفته</w:t>
      </w:r>
      <w:r w:rsidRPr="00816832">
        <w:rPr>
          <w:rFonts w:ascii="iran-sans-web" w:eastAsia="Times New Roman" w:hAnsi="iran-sans-web" w:hint="cs"/>
          <w:sz w:val="26"/>
          <w:rtl/>
        </w:rPr>
        <w:softHyphen/>
        <w:t>ی</w:t>
      </w:r>
      <w:r w:rsidR="00545A7D" w:rsidRPr="00816832">
        <w:rPr>
          <w:rFonts w:ascii="iran-sans-web" w:eastAsia="Times New Roman" w:hAnsi="iran-sans-web"/>
          <w:sz w:val="26"/>
          <w:rtl/>
        </w:rPr>
        <w:t xml:space="preserve"> </w:t>
      </w:r>
      <w:r w:rsidR="0026660F" w:rsidRPr="00816832">
        <w:rPr>
          <w:rFonts w:ascii="iran-sans-web" w:eastAsia="Times New Roman" w:hAnsi="iran-sans-web"/>
          <w:sz w:val="26"/>
          <w:rtl/>
        </w:rPr>
        <w:t xml:space="preserve">رئیس </w:t>
      </w:r>
      <w:r w:rsidR="00BC7551" w:rsidRPr="00816832">
        <w:rPr>
          <w:rFonts w:ascii="iran-sans-web" w:eastAsia="Times New Roman" w:hAnsi="iran-sans-web"/>
          <w:sz w:val="26"/>
          <w:rtl/>
        </w:rPr>
        <w:t>کارگروه جمعیت و سرمایه اجتماعی</w:t>
      </w:r>
      <w:r w:rsidR="00BC7551" w:rsidRPr="00816832">
        <w:rPr>
          <w:rFonts w:ascii="iran-sans-web" w:eastAsia="Times New Roman" w:hAnsi="iran-sans-web"/>
          <w:sz w:val="26"/>
        </w:rPr>
        <w:t xml:space="preserve"> </w:t>
      </w:r>
      <w:r w:rsidR="0026660F" w:rsidRPr="00816832">
        <w:rPr>
          <w:rFonts w:ascii="iran-sans-web" w:eastAsia="Times New Roman" w:hAnsi="iran-sans-web"/>
          <w:sz w:val="26"/>
          <w:rtl/>
        </w:rPr>
        <w:t xml:space="preserve">کمیسیون علمی فرهنگی و اجتماعی دبیرخانه مجمع تشخیص مصلحت نظام، </w:t>
      </w:r>
      <w:r w:rsidR="009268C3" w:rsidRPr="00816832">
        <w:rPr>
          <w:rFonts w:ascii="iran-sans-web" w:eastAsia="Times New Roman" w:hAnsi="iran-sans-web" w:hint="cs"/>
          <w:sz w:val="26"/>
          <w:rtl/>
        </w:rPr>
        <w:t xml:space="preserve">محمداسماعیل اکبری، </w:t>
      </w:r>
      <w:r w:rsidR="0026660F" w:rsidRPr="00816832">
        <w:rPr>
          <w:rFonts w:ascii="iran-sans-web" w:eastAsia="Times New Roman" w:hAnsi="iran-sans-web"/>
          <w:sz w:val="26"/>
          <w:rtl/>
        </w:rPr>
        <w:t xml:space="preserve">سالانه نزدیک به </w:t>
      </w:r>
      <w:r w:rsidR="0026660F" w:rsidRPr="00816832">
        <w:rPr>
          <w:rFonts w:ascii="iran-sans-web" w:eastAsia="Times New Roman" w:hAnsi="iran-sans-web"/>
          <w:sz w:val="26"/>
          <w:rtl/>
          <w:lang w:bidi="fa-IR"/>
        </w:rPr>
        <w:t>۵۳۰</w:t>
      </w:r>
      <w:r w:rsidR="0026660F" w:rsidRPr="00816832">
        <w:rPr>
          <w:rFonts w:ascii="iran-sans-web" w:eastAsia="Times New Roman" w:hAnsi="iran-sans-web"/>
          <w:sz w:val="26"/>
          <w:rtl/>
        </w:rPr>
        <w:t xml:space="preserve"> هزار سقط عمدی در ایران صورت می‌گیرد</w:t>
      </w:r>
      <w:r w:rsidR="00BC7551" w:rsidRPr="00816832">
        <w:rPr>
          <w:rFonts w:ascii="iran-sans-web" w:eastAsia="Times New Roman" w:hAnsi="iran-sans-web" w:hint="cs"/>
          <w:sz w:val="26"/>
          <w:rtl/>
        </w:rPr>
        <w:t>.</w:t>
      </w:r>
      <w:r w:rsidR="0026660F" w:rsidRPr="00816832">
        <w:rPr>
          <w:rFonts w:ascii="iran-sans-web" w:eastAsia="Times New Roman" w:hAnsi="iran-sans-web"/>
          <w:sz w:val="26"/>
          <w:rtl/>
        </w:rPr>
        <w:t xml:space="preserve"> در واقع سقط عمدی یا جنایی نزدیک به یک سوم کل سقط‌ها را تشکیل می‌دهد که رقم بالایی است</w:t>
      </w:r>
      <w:r w:rsidR="00BC7551" w:rsidRPr="00816832">
        <w:rPr>
          <w:rFonts w:ascii="iran-sans-web" w:eastAsia="Times New Roman" w:hAnsi="iran-sans-web" w:hint="cs"/>
          <w:sz w:val="26"/>
          <w:rtl/>
        </w:rPr>
        <w:t xml:space="preserve"> </w:t>
      </w:r>
      <w:r w:rsidR="0026660F" w:rsidRPr="00816832">
        <w:rPr>
          <w:rFonts w:ascii="iran-sans-web" w:eastAsia="Times New Roman" w:hAnsi="iran-sans-web"/>
          <w:sz w:val="26"/>
        </w:rPr>
        <w:t>.</w:t>
      </w:r>
      <w:r w:rsidR="0026660F" w:rsidRPr="00816832">
        <w:rPr>
          <w:rFonts w:ascii="iran-sans-web" w:eastAsia="Times New Roman" w:hAnsi="iran-sans-web"/>
          <w:sz w:val="26"/>
          <w:rtl/>
        </w:rPr>
        <w:t>از نگاه کارشناسان</w:t>
      </w:r>
      <w:r w:rsidR="00BC7551" w:rsidRPr="00816832">
        <w:rPr>
          <w:rFonts w:ascii="iran-sans-web" w:eastAsia="Times New Roman" w:hAnsi="iran-sans-web" w:hint="cs"/>
          <w:sz w:val="26"/>
          <w:rtl/>
        </w:rPr>
        <w:t xml:space="preserve"> </w:t>
      </w:r>
      <w:r w:rsidR="0026660F" w:rsidRPr="00816832">
        <w:rPr>
          <w:rFonts w:ascii="iran-sans-web" w:eastAsia="Times New Roman" w:hAnsi="iran-sans-web"/>
          <w:sz w:val="26"/>
          <w:rtl/>
        </w:rPr>
        <w:t>مجموعه‌ای از عوامل</w:t>
      </w:r>
      <w:r w:rsidR="00BC7551" w:rsidRPr="00816832">
        <w:rPr>
          <w:rFonts w:ascii="iran-sans-web" w:eastAsia="Times New Roman" w:hAnsi="iran-sans-web" w:hint="cs"/>
          <w:sz w:val="26"/>
          <w:rtl/>
        </w:rPr>
        <w:t>،</w:t>
      </w:r>
      <w:r w:rsidR="0026660F" w:rsidRPr="00816832">
        <w:rPr>
          <w:rFonts w:ascii="iran-sans-web" w:eastAsia="Times New Roman" w:hAnsi="iran-sans-web"/>
          <w:sz w:val="26"/>
          <w:rtl/>
        </w:rPr>
        <w:t xml:space="preserve"> به ویژه مشکلات مالی و اقتصادی در ایران عامل بسیاری از سقط‌هاست</w:t>
      </w:r>
      <w:r w:rsidR="0031545C" w:rsidRPr="00816832">
        <w:rPr>
          <w:rFonts w:ascii="iran-sans-web" w:eastAsia="Times New Roman" w:hAnsi="iran-sans-web" w:hint="cs"/>
          <w:sz w:val="26"/>
          <w:rtl/>
        </w:rPr>
        <w:t xml:space="preserve"> [31]</w:t>
      </w:r>
      <w:r w:rsidR="00BC7551" w:rsidRPr="00816832">
        <w:rPr>
          <w:rFonts w:ascii="iran-sans-web" w:eastAsia="Times New Roman" w:hAnsi="iran-sans-web" w:hint="cs"/>
          <w:sz w:val="26"/>
          <w:rtl/>
        </w:rPr>
        <w:t>.</w:t>
      </w:r>
      <w:r w:rsidR="0026660F" w:rsidRPr="00816832">
        <w:rPr>
          <w:rFonts w:ascii="iran-sans-web" w:eastAsia="Times New Roman" w:hAnsi="iran-sans-web"/>
          <w:sz w:val="26"/>
          <w:rtl/>
        </w:rPr>
        <w:t xml:space="preserve"> </w:t>
      </w:r>
    </w:p>
    <w:p w:rsidR="00783AB0" w:rsidRPr="00816832" w:rsidRDefault="009639B4" w:rsidP="00212567">
      <w:pPr>
        <w:pStyle w:val="ListParagraph"/>
        <w:numPr>
          <w:ilvl w:val="0"/>
          <w:numId w:val="30"/>
        </w:numPr>
        <w:bidi/>
        <w:spacing w:before="120" w:after="120" w:line="276" w:lineRule="auto"/>
        <w:ind w:left="0" w:firstLine="340"/>
        <w:jc w:val="both"/>
        <w:rPr>
          <w:rFonts w:ascii="Times New Roman" w:hAnsi="Times New Roman"/>
          <w:bCs/>
        </w:rPr>
      </w:pPr>
      <w:r w:rsidRPr="00816832">
        <w:rPr>
          <w:rFonts w:hint="cs"/>
          <w:sz w:val="26"/>
          <w:rtl/>
        </w:rPr>
        <w:t xml:space="preserve">تحقیقات </w:t>
      </w:r>
      <w:r w:rsidR="00016742" w:rsidRPr="00816832">
        <w:rPr>
          <w:rFonts w:hint="cs"/>
          <w:sz w:val="26"/>
          <w:rtl/>
        </w:rPr>
        <w:t xml:space="preserve">و مطالعات پیمایشی </w:t>
      </w:r>
      <w:r w:rsidRPr="00816832">
        <w:rPr>
          <w:rFonts w:hint="cs"/>
          <w:sz w:val="26"/>
          <w:rtl/>
        </w:rPr>
        <w:t xml:space="preserve">انجام شده بر </w:t>
      </w:r>
      <w:r w:rsidR="0026660F" w:rsidRPr="00816832">
        <w:rPr>
          <w:rFonts w:hint="cs"/>
          <w:sz w:val="26"/>
          <w:rtl/>
        </w:rPr>
        <w:t>عوامل موثر بر اقدام زنان به سقط جنین عمدی</w:t>
      </w:r>
      <w:r w:rsidR="009268C3" w:rsidRPr="00816832">
        <w:rPr>
          <w:rFonts w:hint="cs"/>
          <w:sz w:val="26"/>
          <w:rtl/>
        </w:rPr>
        <w:t xml:space="preserve"> در تهران و </w:t>
      </w:r>
      <w:r w:rsidRPr="00816832">
        <w:rPr>
          <w:rFonts w:hint="cs"/>
          <w:sz w:val="26"/>
          <w:rtl/>
        </w:rPr>
        <w:t xml:space="preserve"> </w:t>
      </w:r>
      <w:r w:rsidR="0026660F" w:rsidRPr="00816832">
        <w:rPr>
          <w:rFonts w:hint="cs"/>
          <w:sz w:val="26"/>
          <w:rtl/>
        </w:rPr>
        <w:t>تجربه</w:t>
      </w:r>
      <w:r w:rsidR="009268C3" w:rsidRPr="00816832">
        <w:rPr>
          <w:sz w:val="26"/>
          <w:rtl/>
        </w:rPr>
        <w:softHyphen/>
      </w:r>
      <w:r w:rsidR="009268C3" w:rsidRPr="00816832">
        <w:rPr>
          <w:rFonts w:hint="cs"/>
          <w:sz w:val="26"/>
          <w:rtl/>
        </w:rPr>
        <w:t>ی</w:t>
      </w:r>
      <w:r w:rsidR="0026660F" w:rsidRPr="00816832">
        <w:rPr>
          <w:rFonts w:hint="cs"/>
          <w:sz w:val="26"/>
          <w:rtl/>
        </w:rPr>
        <w:t xml:space="preserve"> زیسته زنان از سقط جنین</w:t>
      </w:r>
      <w:r w:rsidR="00783AB0" w:rsidRPr="00816832">
        <w:rPr>
          <w:rFonts w:cs="Sakkal Majalla" w:hint="cs"/>
          <w:sz w:val="26"/>
          <w:rtl/>
        </w:rPr>
        <w:t>،</w:t>
      </w:r>
      <w:r w:rsidR="0026660F" w:rsidRPr="00816832">
        <w:rPr>
          <w:rFonts w:hint="cs"/>
          <w:sz w:val="26"/>
          <w:rtl/>
        </w:rPr>
        <w:t xml:space="preserve"> </w:t>
      </w:r>
      <w:r w:rsidR="008A5041" w:rsidRPr="00816832">
        <w:rPr>
          <w:rFonts w:hint="cs"/>
          <w:sz w:val="26"/>
          <w:rtl/>
        </w:rPr>
        <w:t>نشان می</w:t>
      </w:r>
      <w:r w:rsidR="008A5041" w:rsidRPr="00816832">
        <w:rPr>
          <w:rFonts w:hint="cs"/>
          <w:sz w:val="26"/>
          <w:rtl/>
        </w:rPr>
        <w:softHyphen/>
        <w:t xml:space="preserve">دهد که </w:t>
      </w:r>
      <w:r w:rsidR="0026660F" w:rsidRPr="00816832">
        <w:rPr>
          <w:rFonts w:hint="cs"/>
          <w:sz w:val="26"/>
          <w:rtl/>
        </w:rPr>
        <w:t>یکی از عوامل سقط جنین عمدی</w:t>
      </w:r>
      <w:r w:rsidR="008A5041" w:rsidRPr="00816832">
        <w:rPr>
          <w:rFonts w:hint="cs"/>
          <w:sz w:val="26"/>
          <w:rtl/>
        </w:rPr>
        <w:t>،</w:t>
      </w:r>
      <w:r w:rsidR="0026660F" w:rsidRPr="00816832">
        <w:rPr>
          <w:rFonts w:hint="cs"/>
          <w:sz w:val="26"/>
          <w:rtl/>
        </w:rPr>
        <w:t xml:space="preserve"> ناامنی اقتصادی </w:t>
      </w:r>
      <w:r w:rsidR="008A5041" w:rsidRPr="00816832">
        <w:rPr>
          <w:rFonts w:hint="cs"/>
          <w:sz w:val="26"/>
          <w:rtl/>
        </w:rPr>
        <w:t>است</w:t>
      </w:r>
      <w:r w:rsidR="0031545C" w:rsidRPr="00816832">
        <w:rPr>
          <w:rFonts w:hint="cs"/>
          <w:sz w:val="26"/>
          <w:rtl/>
        </w:rPr>
        <w:t xml:space="preserve"> [3</w:t>
      </w:r>
      <w:r w:rsidR="00B105E0" w:rsidRPr="00816832">
        <w:rPr>
          <w:rFonts w:hint="cs"/>
          <w:sz w:val="26"/>
          <w:rtl/>
        </w:rPr>
        <w:t>3</w:t>
      </w:r>
      <w:r w:rsidR="0031545C" w:rsidRPr="00816832">
        <w:rPr>
          <w:rFonts w:hint="cs"/>
          <w:sz w:val="26"/>
          <w:rtl/>
        </w:rPr>
        <w:t>]</w:t>
      </w:r>
      <w:r w:rsidR="008A5041" w:rsidRPr="00816832">
        <w:rPr>
          <w:rFonts w:hint="cs"/>
          <w:sz w:val="26"/>
          <w:rtl/>
        </w:rPr>
        <w:t xml:space="preserve">. </w:t>
      </w:r>
    </w:p>
    <w:p w:rsidR="00F856D3" w:rsidRPr="00816832" w:rsidRDefault="0026660F" w:rsidP="00212567">
      <w:pPr>
        <w:pStyle w:val="ListParagraph"/>
        <w:numPr>
          <w:ilvl w:val="0"/>
          <w:numId w:val="30"/>
        </w:numPr>
        <w:bidi/>
        <w:spacing w:before="120" w:after="120" w:line="276" w:lineRule="auto"/>
        <w:ind w:left="0" w:firstLine="340"/>
        <w:jc w:val="both"/>
        <w:rPr>
          <w:rFonts w:ascii="Times New Roman" w:hAnsi="Times New Roman"/>
          <w:bCs/>
        </w:rPr>
      </w:pPr>
      <w:r w:rsidRPr="00816832">
        <w:rPr>
          <w:rFonts w:hint="cs"/>
          <w:sz w:val="26"/>
          <w:rtl/>
        </w:rPr>
        <w:t xml:space="preserve">در مطالعه ای با عنوان </w:t>
      </w:r>
      <w:r w:rsidR="00783AB0" w:rsidRPr="00816832">
        <w:rPr>
          <w:rFonts w:cs="Times New Roman" w:hint="cs"/>
          <w:sz w:val="26"/>
          <w:rtl/>
        </w:rPr>
        <w:t>"</w:t>
      </w:r>
      <w:r w:rsidRPr="00816832">
        <w:rPr>
          <w:rFonts w:hint="cs"/>
          <w:sz w:val="26"/>
          <w:rtl/>
        </w:rPr>
        <w:t>شواهد تازه از سقط جنین عمدی در شهر تهران: میزان ها، دلایل وتغییرات</w:t>
      </w:r>
      <w:r w:rsidR="00783AB0" w:rsidRPr="00816832">
        <w:rPr>
          <w:rFonts w:cs="Times New Roman" w:hint="cs"/>
          <w:sz w:val="26"/>
          <w:rtl/>
        </w:rPr>
        <w:t>"</w:t>
      </w:r>
      <w:r w:rsidR="00783AB0" w:rsidRPr="00816832">
        <w:rPr>
          <w:rFonts w:hint="cs"/>
          <w:sz w:val="26"/>
          <w:rtl/>
        </w:rPr>
        <w:t xml:space="preserve"> یکی از مهم</w:t>
      </w:r>
      <w:r w:rsidR="00783AB0" w:rsidRPr="00816832">
        <w:rPr>
          <w:sz w:val="26"/>
          <w:rtl/>
        </w:rPr>
        <w:softHyphen/>
      </w:r>
      <w:r w:rsidRPr="00816832">
        <w:rPr>
          <w:rFonts w:hint="cs"/>
          <w:sz w:val="26"/>
          <w:rtl/>
        </w:rPr>
        <w:t>ترین عوامل سقط جنین عمدی را، فقر و مشکلات اقتصادی که موجب عدم توانایی نگه</w:t>
      </w:r>
      <w:r w:rsidR="00F856D3" w:rsidRPr="00816832">
        <w:rPr>
          <w:rFonts w:hint="cs"/>
          <w:sz w:val="26"/>
          <w:rtl/>
        </w:rPr>
        <w:t>داری از فرزند می شود؛ بیان کرده</w:t>
      </w:r>
      <w:r w:rsidR="00F856D3" w:rsidRPr="00816832">
        <w:rPr>
          <w:sz w:val="26"/>
          <w:rtl/>
        </w:rPr>
        <w:softHyphen/>
      </w:r>
      <w:r w:rsidRPr="00816832">
        <w:rPr>
          <w:rFonts w:hint="cs"/>
          <w:sz w:val="26"/>
          <w:rtl/>
        </w:rPr>
        <w:t>اند</w:t>
      </w:r>
      <w:r w:rsidR="00613F9D" w:rsidRPr="00816832">
        <w:rPr>
          <w:rFonts w:hint="cs"/>
          <w:sz w:val="26"/>
          <w:rtl/>
        </w:rPr>
        <w:t xml:space="preserve"> [3</w:t>
      </w:r>
      <w:r w:rsidR="00B105E0" w:rsidRPr="00816832">
        <w:rPr>
          <w:rFonts w:hint="cs"/>
          <w:sz w:val="26"/>
          <w:rtl/>
        </w:rPr>
        <w:t>4</w:t>
      </w:r>
      <w:r w:rsidR="00613F9D" w:rsidRPr="00816832">
        <w:rPr>
          <w:rFonts w:hint="cs"/>
          <w:sz w:val="26"/>
          <w:rtl/>
        </w:rPr>
        <w:t>]</w:t>
      </w:r>
      <w:r w:rsidRPr="00816832">
        <w:rPr>
          <w:rFonts w:hint="cs"/>
          <w:sz w:val="26"/>
          <w:rtl/>
        </w:rPr>
        <w:t xml:space="preserve">. </w:t>
      </w:r>
    </w:p>
    <w:p w:rsidR="00B616AA" w:rsidRPr="00816832" w:rsidRDefault="00F856D3" w:rsidP="00212567">
      <w:pPr>
        <w:pStyle w:val="ListParagraph"/>
        <w:numPr>
          <w:ilvl w:val="0"/>
          <w:numId w:val="30"/>
        </w:numPr>
        <w:bidi/>
        <w:spacing w:before="120" w:after="120" w:line="276" w:lineRule="auto"/>
        <w:ind w:left="0" w:firstLine="340"/>
        <w:jc w:val="both"/>
        <w:rPr>
          <w:rFonts w:ascii="Times New Roman" w:hAnsi="Times New Roman"/>
          <w:bCs/>
        </w:rPr>
      </w:pPr>
      <w:r w:rsidRPr="00816832">
        <w:rPr>
          <w:rFonts w:hint="cs"/>
          <w:sz w:val="26"/>
          <w:rtl/>
        </w:rPr>
        <w:t>پژوهش دیگری</w:t>
      </w:r>
      <w:r w:rsidR="0026660F" w:rsidRPr="00816832">
        <w:rPr>
          <w:rFonts w:hint="cs"/>
          <w:sz w:val="26"/>
          <w:rtl/>
        </w:rPr>
        <w:t xml:space="preserve"> با عنوان، </w:t>
      </w:r>
      <w:r w:rsidRPr="00816832">
        <w:rPr>
          <w:rFonts w:cs="Times New Roman" w:hint="cs"/>
          <w:sz w:val="26"/>
          <w:rtl/>
        </w:rPr>
        <w:t>"</w:t>
      </w:r>
      <w:r w:rsidR="0026660F" w:rsidRPr="00816832">
        <w:rPr>
          <w:rFonts w:hint="cs"/>
          <w:sz w:val="26"/>
          <w:rtl/>
        </w:rPr>
        <w:t xml:space="preserve">بررسی عوامل موثردر تصمیم گیری زنان برای سقط عمدی جنین و </w:t>
      </w:r>
      <w:r w:rsidRPr="00816832">
        <w:rPr>
          <w:rFonts w:hint="cs"/>
          <w:sz w:val="26"/>
          <w:rtl/>
        </w:rPr>
        <w:t>نگرش اعتقادی و شرعی آنان در این</w:t>
      </w:r>
      <w:r w:rsidRPr="00816832">
        <w:rPr>
          <w:sz w:val="26"/>
          <w:rtl/>
        </w:rPr>
        <w:softHyphen/>
      </w:r>
      <w:r w:rsidR="0026660F" w:rsidRPr="00816832">
        <w:rPr>
          <w:rFonts w:hint="cs"/>
          <w:sz w:val="26"/>
          <w:rtl/>
        </w:rPr>
        <w:t>باره</w:t>
      </w:r>
      <w:r w:rsidRPr="00816832">
        <w:rPr>
          <w:rFonts w:cs="Times New Roman" w:hint="cs"/>
          <w:sz w:val="26"/>
          <w:rtl/>
        </w:rPr>
        <w:t>"</w:t>
      </w:r>
      <w:r w:rsidR="0026660F" w:rsidRPr="00816832">
        <w:rPr>
          <w:rFonts w:hint="cs"/>
          <w:sz w:val="26"/>
          <w:rtl/>
        </w:rPr>
        <w:t xml:space="preserve"> بیان </w:t>
      </w:r>
      <w:r w:rsidRPr="00816832">
        <w:rPr>
          <w:rFonts w:hint="cs"/>
          <w:sz w:val="26"/>
          <w:rtl/>
        </w:rPr>
        <w:t>می</w:t>
      </w:r>
      <w:r w:rsidRPr="00816832">
        <w:rPr>
          <w:rFonts w:hint="cs"/>
          <w:sz w:val="26"/>
          <w:rtl/>
        </w:rPr>
        <w:softHyphen/>
        <w:t>کند که</w:t>
      </w:r>
      <w:r w:rsidR="0026660F" w:rsidRPr="00816832">
        <w:rPr>
          <w:rFonts w:hint="cs"/>
          <w:sz w:val="26"/>
          <w:rtl/>
        </w:rPr>
        <w:t xml:space="preserve"> یکی از مهم ترین عوامل سقط جنین عمدی ، فقر و مشکلات اقتصادی است</w:t>
      </w:r>
      <w:r w:rsidR="00613F9D" w:rsidRPr="00816832">
        <w:rPr>
          <w:rFonts w:hint="cs"/>
          <w:sz w:val="26"/>
          <w:rtl/>
        </w:rPr>
        <w:t xml:space="preserve"> [3</w:t>
      </w:r>
      <w:r w:rsidR="00B105E0" w:rsidRPr="00816832">
        <w:rPr>
          <w:rFonts w:hint="cs"/>
          <w:sz w:val="26"/>
          <w:rtl/>
        </w:rPr>
        <w:t>5</w:t>
      </w:r>
      <w:r w:rsidR="00613F9D" w:rsidRPr="00816832">
        <w:rPr>
          <w:rFonts w:hint="cs"/>
          <w:sz w:val="26"/>
          <w:rtl/>
        </w:rPr>
        <w:t>]</w:t>
      </w:r>
      <w:r w:rsidR="0026660F" w:rsidRPr="00816832">
        <w:rPr>
          <w:rFonts w:hint="cs"/>
          <w:sz w:val="26"/>
          <w:rtl/>
        </w:rPr>
        <w:t xml:space="preserve">. </w:t>
      </w:r>
    </w:p>
    <w:p w:rsidR="0026660F" w:rsidRPr="00816832" w:rsidRDefault="00B616AA" w:rsidP="00212567">
      <w:pPr>
        <w:pStyle w:val="ListParagraph"/>
        <w:numPr>
          <w:ilvl w:val="0"/>
          <w:numId w:val="30"/>
        </w:numPr>
        <w:bidi/>
        <w:spacing w:before="120" w:after="120" w:line="276" w:lineRule="auto"/>
        <w:ind w:left="0" w:firstLine="340"/>
        <w:jc w:val="both"/>
        <w:rPr>
          <w:rFonts w:ascii="Times New Roman" w:hAnsi="Times New Roman"/>
          <w:bCs/>
          <w:rtl/>
        </w:rPr>
      </w:pPr>
      <w:r w:rsidRPr="00816832">
        <w:rPr>
          <w:rFonts w:hint="cs"/>
          <w:sz w:val="26"/>
          <w:rtl/>
        </w:rPr>
        <w:t>مطالعه</w:t>
      </w:r>
      <w:r w:rsidRPr="00816832">
        <w:rPr>
          <w:sz w:val="26"/>
          <w:rtl/>
        </w:rPr>
        <w:softHyphen/>
      </w:r>
      <w:r w:rsidR="0026660F" w:rsidRPr="00816832">
        <w:rPr>
          <w:rFonts w:hint="cs"/>
          <w:sz w:val="26"/>
          <w:rtl/>
        </w:rPr>
        <w:t xml:space="preserve">ی </w:t>
      </w:r>
      <w:r w:rsidRPr="00816832">
        <w:rPr>
          <w:rFonts w:hint="cs"/>
          <w:sz w:val="26"/>
          <w:rtl/>
        </w:rPr>
        <w:t>کیفی دیگری در این زمینه</w:t>
      </w:r>
      <w:r w:rsidR="00811F5D" w:rsidRPr="00816832">
        <w:rPr>
          <w:rFonts w:hint="cs"/>
          <w:sz w:val="26"/>
          <w:rtl/>
        </w:rPr>
        <w:t xml:space="preserve"> با عنوان </w:t>
      </w:r>
      <w:r w:rsidR="00811F5D" w:rsidRPr="00816832">
        <w:rPr>
          <w:rFonts w:cs="Times New Roman" w:hint="cs"/>
          <w:sz w:val="26"/>
          <w:rtl/>
        </w:rPr>
        <w:t>"</w:t>
      </w:r>
      <w:r w:rsidR="00811F5D" w:rsidRPr="00816832">
        <w:rPr>
          <w:rFonts w:hint="cs"/>
          <w:sz w:val="26"/>
          <w:rtl/>
        </w:rPr>
        <w:t xml:space="preserve"> دلایل سقط جنین عمدی در ایران" </w:t>
      </w:r>
      <w:r w:rsidR="00FE509E" w:rsidRPr="00816832">
        <w:rPr>
          <w:rFonts w:hint="cs"/>
          <w:sz w:val="26"/>
          <w:rtl/>
        </w:rPr>
        <w:t xml:space="preserve">صورت گرفته که </w:t>
      </w:r>
      <w:r w:rsidR="00811F5D" w:rsidRPr="00816832">
        <w:rPr>
          <w:rFonts w:hint="cs"/>
          <w:sz w:val="26"/>
          <w:rtl/>
        </w:rPr>
        <w:t>نشان می</w:t>
      </w:r>
      <w:r w:rsidR="00811F5D" w:rsidRPr="00816832">
        <w:rPr>
          <w:rFonts w:hint="cs"/>
          <w:sz w:val="26"/>
          <w:rtl/>
        </w:rPr>
        <w:softHyphen/>
        <w:t>دهد</w:t>
      </w:r>
      <w:r w:rsidRPr="00816832">
        <w:rPr>
          <w:rFonts w:hint="cs"/>
          <w:sz w:val="26"/>
          <w:rtl/>
        </w:rPr>
        <w:t xml:space="preserve"> </w:t>
      </w:r>
      <w:r w:rsidR="00811F5D" w:rsidRPr="00816832">
        <w:rPr>
          <w:rFonts w:hint="cs"/>
          <w:sz w:val="26"/>
          <w:rtl/>
        </w:rPr>
        <w:t xml:space="preserve">که </w:t>
      </w:r>
      <w:r w:rsidR="00DC15DF" w:rsidRPr="00816832">
        <w:rPr>
          <w:rFonts w:hint="cs"/>
          <w:sz w:val="26"/>
          <w:rtl/>
        </w:rPr>
        <w:t>شرکت</w:t>
      </w:r>
      <w:r w:rsidR="00DC15DF" w:rsidRPr="00816832">
        <w:rPr>
          <w:sz w:val="26"/>
          <w:rtl/>
        </w:rPr>
        <w:softHyphen/>
      </w:r>
      <w:r w:rsidR="00DC15DF" w:rsidRPr="00816832">
        <w:rPr>
          <w:rFonts w:hint="cs"/>
          <w:sz w:val="26"/>
          <w:rtl/>
        </w:rPr>
        <w:t>کنندگان در مصاحبه</w:t>
      </w:r>
      <w:r w:rsidR="00DC15DF" w:rsidRPr="00816832">
        <w:rPr>
          <w:sz w:val="26"/>
          <w:rtl/>
        </w:rPr>
        <w:softHyphen/>
      </w:r>
      <w:r w:rsidR="00DC15DF" w:rsidRPr="00816832">
        <w:rPr>
          <w:rFonts w:hint="cs"/>
          <w:sz w:val="26"/>
          <w:rtl/>
        </w:rPr>
        <w:t xml:space="preserve">ها، </w:t>
      </w:r>
      <w:r w:rsidR="00FE509E" w:rsidRPr="00816832">
        <w:rPr>
          <w:rFonts w:hint="cs"/>
          <w:sz w:val="26"/>
          <w:rtl/>
        </w:rPr>
        <w:t>ع</w:t>
      </w:r>
      <w:r w:rsidR="00811F5D" w:rsidRPr="00816832">
        <w:rPr>
          <w:rFonts w:hint="cs"/>
          <w:sz w:val="26"/>
          <w:rtl/>
        </w:rPr>
        <w:t xml:space="preserve">امل اصلی سقط جنین عمدی </w:t>
      </w:r>
      <w:r w:rsidR="00DC15DF" w:rsidRPr="00816832">
        <w:rPr>
          <w:rFonts w:hint="cs"/>
          <w:sz w:val="26"/>
          <w:rtl/>
        </w:rPr>
        <w:t xml:space="preserve">را </w:t>
      </w:r>
      <w:r w:rsidR="0026660F" w:rsidRPr="00816832">
        <w:rPr>
          <w:rFonts w:hint="cs"/>
          <w:sz w:val="26"/>
          <w:rtl/>
        </w:rPr>
        <w:t xml:space="preserve">وجود مشکلات اقتصادی و مالی </w:t>
      </w:r>
      <w:r w:rsidR="00FE509E" w:rsidRPr="00816832">
        <w:rPr>
          <w:rFonts w:hint="cs"/>
          <w:sz w:val="26"/>
          <w:rtl/>
        </w:rPr>
        <w:t>می</w:t>
      </w:r>
      <w:r w:rsidR="00FE509E" w:rsidRPr="00816832">
        <w:rPr>
          <w:rFonts w:hint="cs"/>
          <w:sz w:val="26"/>
          <w:rtl/>
        </w:rPr>
        <w:softHyphen/>
        <w:t>دانند</w:t>
      </w:r>
      <w:r w:rsidR="0026660F" w:rsidRPr="00816832">
        <w:rPr>
          <w:rFonts w:hint="cs"/>
          <w:sz w:val="26"/>
          <w:rtl/>
        </w:rPr>
        <w:t xml:space="preserve"> و هیچ مصاحبه گروهی نبود که این علت در آن مطرح نشده باشد</w:t>
      </w:r>
      <w:r w:rsidR="00613F9D" w:rsidRPr="00816832">
        <w:rPr>
          <w:rFonts w:hint="cs"/>
          <w:sz w:val="26"/>
          <w:rtl/>
        </w:rPr>
        <w:t xml:space="preserve"> [3</w:t>
      </w:r>
      <w:r w:rsidR="00B105E0" w:rsidRPr="00816832">
        <w:rPr>
          <w:rFonts w:hint="cs"/>
          <w:sz w:val="26"/>
          <w:rtl/>
        </w:rPr>
        <w:t>6</w:t>
      </w:r>
      <w:r w:rsidR="00613F9D" w:rsidRPr="00816832">
        <w:rPr>
          <w:rFonts w:hint="cs"/>
          <w:sz w:val="26"/>
          <w:rtl/>
        </w:rPr>
        <w:t>]</w:t>
      </w:r>
      <w:r w:rsidR="0026660F" w:rsidRPr="00816832">
        <w:rPr>
          <w:rFonts w:hint="cs"/>
          <w:sz w:val="26"/>
          <w:rtl/>
        </w:rPr>
        <w:t>.</w:t>
      </w:r>
      <w:r w:rsidR="00FE509E" w:rsidRPr="00816832">
        <w:rPr>
          <w:rFonts w:hint="cs"/>
          <w:sz w:val="26"/>
          <w:rtl/>
        </w:rPr>
        <w:t xml:space="preserve"> </w:t>
      </w:r>
    </w:p>
    <w:p w:rsidR="009C2480" w:rsidRPr="00816832" w:rsidRDefault="009C2480" w:rsidP="00212567">
      <w:pPr>
        <w:bidi/>
        <w:spacing w:before="120" w:after="120" w:line="276" w:lineRule="auto"/>
        <w:ind w:firstLine="340"/>
        <w:jc w:val="both"/>
        <w:rPr>
          <w:rStyle w:val="Heading2Char"/>
          <w:rFonts w:asciiTheme="minorHAnsi" w:eastAsiaTheme="minorHAnsi" w:hAnsiTheme="minorHAnsi" w:cs="B Nazanin"/>
          <w:bCs/>
          <w:rtl/>
          <w:lang w:bidi="fa-IR"/>
        </w:rPr>
      </w:pPr>
      <w:r w:rsidRPr="00816832">
        <w:rPr>
          <w:rStyle w:val="Heading2Char"/>
          <w:rFonts w:eastAsiaTheme="minorHAnsi" w:cs="B Nazanin" w:hint="cs"/>
          <w:rtl/>
        </w:rPr>
        <w:t>این گزارش</w:t>
      </w:r>
      <w:r w:rsidRPr="00816832">
        <w:rPr>
          <w:rStyle w:val="Heading2Char"/>
          <w:rFonts w:eastAsiaTheme="minorHAnsi" w:cs="B Nazanin"/>
          <w:rtl/>
        </w:rPr>
        <w:softHyphen/>
      </w:r>
      <w:r w:rsidRPr="00816832">
        <w:rPr>
          <w:rStyle w:val="Heading2Char"/>
          <w:rFonts w:eastAsiaTheme="minorHAnsi" w:cs="B Nazanin" w:hint="cs"/>
          <w:rtl/>
        </w:rPr>
        <w:t>ها و تحقیقات و نمونه</w:t>
      </w:r>
      <w:r w:rsidRPr="00816832">
        <w:rPr>
          <w:rStyle w:val="Heading2Char"/>
          <w:rFonts w:eastAsiaTheme="minorHAnsi" w:cs="B Nazanin"/>
          <w:rtl/>
        </w:rPr>
        <w:softHyphen/>
      </w:r>
      <w:r w:rsidRPr="00816832">
        <w:rPr>
          <w:rStyle w:val="Heading2Char"/>
          <w:rFonts w:eastAsiaTheme="minorHAnsi" w:cs="B Nazanin" w:hint="cs"/>
          <w:rtl/>
        </w:rPr>
        <w:t xml:space="preserve">های دیگری از این موارد گویای این مساله است که </w:t>
      </w:r>
      <w:r w:rsidRPr="00816832">
        <w:rPr>
          <w:rFonts w:hint="cs"/>
          <w:sz w:val="26"/>
          <w:rtl/>
          <w:lang w:bidi="fa-IR"/>
        </w:rPr>
        <w:t xml:space="preserve">در عصر حاضر نیز، مسائل اقتصادی دستاویزی برای سقط جنین و از بین بردن کودکان است. این نگرش همانند دیدگاه برخی افراد در زمان </w:t>
      </w:r>
      <w:r w:rsidRPr="00816832">
        <w:rPr>
          <w:rFonts w:hint="cs"/>
          <w:sz w:val="26"/>
          <w:rtl/>
          <w:lang w:bidi="fa-IR"/>
        </w:rPr>
        <w:lastRenderedPageBreak/>
        <w:t>جاهلیت بدوی است که نشات گرفته از</w:t>
      </w:r>
      <w:r w:rsidRPr="00816832">
        <w:rPr>
          <w:sz w:val="26"/>
          <w:rtl/>
          <w:lang w:bidi="fa-IR"/>
        </w:rPr>
        <w:t xml:space="preserve"> </w:t>
      </w:r>
      <w:r w:rsidRPr="00816832">
        <w:rPr>
          <w:rFonts w:hint="cs"/>
          <w:sz w:val="26"/>
          <w:rtl/>
          <w:lang w:bidi="fa-IR"/>
        </w:rPr>
        <w:t>آن است که تصورمی‌کنند</w:t>
      </w:r>
      <w:r w:rsidRPr="00816832">
        <w:rPr>
          <w:sz w:val="26"/>
          <w:rtl/>
          <w:lang w:bidi="fa-IR"/>
        </w:rPr>
        <w:t xml:space="preserve"> </w:t>
      </w:r>
      <w:r w:rsidRPr="00816832">
        <w:rPr>
          <w:rFonts w:hint="cs"/>
          <w:sz w:val="26"/>
          <w:rtl/>
          <w:lang w:bidi="fa-IR"/>
        </w:rPr>
        <w:t>اداره</w:t>
      </w:r>
      <w:r w:rsidRPr="00816832">
        <w:rPr>
          <w:sz w:val="26"/>
          <w:rtl/>
          <w:lang w:bidi="fa-IR"/>
        </w:rPr>
        <w:softHyphen/>
      </w:r>
      <w:r w:rsidRPr="00816832">
        <w:rPr>
          <w:rFonts w:hint="cs"/>
          <w:sz w:val="26"/>
          <w:rtl/>
          <w:lang w:bidi="fa-IR"/>
        </w:rPr>
        <w:t>ی</w:t>
      </w:r>
      <w:r w:rsidRPr="00816832">
        <w:rPr>
          <w:sz w:val="26"/>
          <w:rtl/>
          <w:lang w:bidi="fa-IR"/>
        </w:rPr>
        <w:t xml:space="preserve"> </w:t>
      </w:r>
      <w:r w:rsidRPr="00816832">
        <w:rPr>
          <w:rFonts w:hint="cs"/>
          <w:sz w:val="26"/>
          <w:rtl/>
          <w:lang w:bidi="fa-IR"/>
        </w:rPr>
        <w:t>زندگى</w:t>
      </w:r>
      <w:r w:rsidRPr="00816832">
        <w:rPr>
          <w:sz w:val="26"/>
          <w:rtl/>
          <w:lang w:bidi="fa-IR"/>
        </w:rPr>
        <w:t xml:space="preserve"> </w:t>
      </w:r>
      <w:r w:rsidR="00CD5ACB" w:rsidRPr="00816832">
        <w:rPr>
          <w:rFonts w:hint="cs"/>
          <w:sz w:val="26"/>
          <w:rtl/>
          <w:lang w:bidi="fa-IR"/>
        </w:rPr>
        <w:t xml:space="preserve">فرزندان به دست آن‌ها بوده و </w:t>
      </w:r>
      <w:r w:rsidRPr="00816832">
        <w:rPr>
          <w:rFonts w:hint="cs"/>
          <w:sz w:val="26"/>
          <w:rtl/>
          <w:lang w:bidi="fa-IR"/>
        </w:rPr>
        <w:t>به همین سبب</w:t>
      </w:r>
      <w:r w:rsidRPr="00816832">
        <w:rPr>
          <w:sz w:val="26"/>
          <w:rtl/>
          <w:lang w:bidi="fa-IR"/>
        </w:rPr>
        <w:t xml:space="preserve"> </w:t>
      </w:r>
      <w:r w:rsidRPr="00816832">
        <w:rPr>
          <w:rFonts w:hint="cs"/>
          <w:sz w:val="26"/>
          <w:rtl/>
          <w:lang w:bidi="fa-IR"/>
        </w:rPr>
        <w:t>برای</w:t>
      </w:r>
      <w:r w:rsidRPr="00816832">
        <w:rPr>
          <w:sz w:val="26"/>
          <w:rtl/>
          <w:lang w:bidi="fa-IR"/>
        </w:rPr>
        <w:t xml:space="preserve"> </w:t>
      </w:r>
      <w:r w:rsidRPr="00816832">
        <w:rPr>
          <w:rFonts w:hint="cs"/>
          <w:sz w:val="26"/>
          <w:rtl/>
          <w:lang w:bidi="fa-IR"/>
        </w:rPr>
        <w:t>آسايش</w:t>
      </w:r>
      <w:r w:rsidRPr="00816832">
        <w:rPr>
          <w:sz w:val="26"/>
          <w:rtl/>
          <w:lang w:bidi="fa-IR"/>
        </w:rPr>
        <w:t xml:space="preserve"> </w:t>
      </w:r>
      <w:r w:rsidRPr="00816832">
        <w:rPr>
          <w:rFonts w:hint="cs"/>
          <w:sz w:val="26"/>
          <w:rtl/>
          <w:lang w:bidi="fa-IR"/>
        </w:rPr>
        <w:t>زندگى</w:t>
      </w:r>
      <w:r w:rsidRPr="00816832">
        <w:rPr>
          <w:sz w:val="26"/>
          <w:rtl/>
          <w:lang w:bidi="fa-IR"/>
        </w:rPr>
        <w:t xml:space="preserve"> </w:t>
      </w:r>
      <w:r w:rsidRPr="00816832">
        <w:rPr>
          <w:rFonts w:hint="cs"/>
          <w:sz w:val="26"/>
          <w:rtl/>
          <w:lang w:bidi="fa-IR"/>
        </w:rPr>
        <w:t>و</w:t>
      </w:r>
      <w:r w:rsidRPr="00816832">
        <w:rPr>
          <w:sz w:val="26"/>
          <w:rtl/>
          <w:lang w:bidi="fa-IR"/>
        </w:rPr>
        <w:t xml:space="preserve"> </w:t>
      </w:r>
      <w:r w:rsidRPr="00816832">
        <w:rPr>
          <w:rFonts w:hint="cs"/>
          <w:sz w:val="26"/>
          <w:rtl/>
          <w:lang w:bidi="fa-IR"/>
        </w:rPr>
        <w:t>شهوت‏رانى،</w:t>
      </w:r>
      <w:r w:rsidRPr="00816832">
        <w:rPr>
          <w:sz w:val="26"/>
          <w:rtl/>
          <w:lang w:bidi="fa-IR"/>
        </w:rPr>
        <w:t xml:space="preserve"> </w:t>
      </w:r>
      <w:r w:rsidRPr="00816832">
        <w:rPr>
          <w:rFonts w:hint="cs"/>
          <w:sz w:val="26"/>
          <w:rtl/>
          <w:lang w:bidi="fa-IR"/>
        </w:rPr>
        <w:t>اقدام</w:t>
      </w:r>
      <w:r w:rsidRPr="00816832">
        <w:rPr>
          <w:sz w:val="26"/>
          <w:rtl/>
          <w:lang w:bidi="fa-IR"/>
        </w:rPr>
        <w:t xml:space="preserve"> </w:t>
      </w:r>
      <w:r w:rsidRPr="00816832">
        <w:rPr>
          <w:rFonts w:hint="cs"/>
          <w:sz w:val="26"/>
          <w:rtl/>
          <w:lang w:bidi="fa-IR"/>
        </w:rPr>
        <w:t>به</w:t>
      </w:r>
      <w:r w:rsidRPr="00816832">
        <w:rPr>
          <w:sz w:val="26"/>
          <w:rtl/>
          <w:lang w:bidi="fa-IR"/>
        </w:rPr>
        <w:t xml:space="preserve"> </w:t>
      </w:r>
      <w:r w:rsidRPr="00816832">
        <w:rPr>
          <w:rFonts w:hint="cs"/>
          <w:sz w:val="26"/>
          <w:rtl/>
          <w:lang w:bidi="fa-IR"/>
        </w:rPr>
        <w:t>این عمل</w:t>
      </w:r>
      <w:r w:rsidRPr="00816832">
        <w:rPr>
          <w:sz w:val="26"/>
          <w:rtl/>
          <w:lang w:bidi="fa-IR"/>
        </w:rPr>
        <w:t xml:space="preserve"> </w:t>
      </w:r>
      <w:r w:rsidRPr="00816832">
        <w:rPr>
          <w:rFonts w:hint="cs"/>
          <w:sz w:val="26"/>
          <w:rtl/>
          <w:lang w:bidi="fa-IR"/>
        </w:rPr>
        <w:t>می‌نمایند</w:t>
      </w:r>
      <w:r w:rsidR="003D3F91" w:rsidRPr="00816832">
        <w:rPr>
          <w:rFonts w:hint="cs"/>
          <w:sz w:val="26"/>
          <w:rtl/>
          <w:lang w:bidi="fa-IR"/>
        </w:rPr>
        <w:t xml:space="preserve"> [</w:t>
      </w:r>
      <w:r w:rsidR="00B105E0" w:rsidRPr="00816832">
        <w:rPr>
          <w:rFonts w:hint="cs"/>
          <w:sz w:val="26"/>
          <w:rtl/>
          <w:lang w:bidi="fa-IR"/>
        </w:rPr>
        <w:t>37</w:t>
      </w:r>
      <w:r w:rsidR="003D3F91" w:rsidRPr="00816832">
        <w:rPr>
          <w:rFonts w:hint="cs"/>
          <w:sz w:val="26"/>
          <w:rtl/>
          <w:lang w:bidi="fa-IR"/>
        </w:rPr>
        <w:t>]</w:t>
      </w:r>
      <w:r w:rsidRPr="00816832">
        <w:rPr>
          <w:rFonts w:hint="cs"/>
          <w:sz w:val="26"/>
          <w:rtl/>
          <w:lang w:bidi="fa-IR"/>
        </w:rPr>
        <w:t xml:space="preserve">. </w:t>
      </w:r>
    </w:p>
    <w:p w:rsidR="0026660F" w:rsidRPr="00816832" w:rsidRDefault="0026660F" w:rsidP="00062FD6">
      <w:pPr>
        <w:bidi/>
        <w:spacing w:before="120" w:after="120" w:line="276" w:lineRule="auto"/>
        <w:ind w:firstLine="340"/>
        <w:jc w:val="both"/>
        <w:rPr>
          <w:rStyle w:val="Heading2Char"/>
          <w:rFonts w:asciiTheme="minorHAnsi" w:eastAsiaTheme="minorHAnsi" w:hAnsiTheme="minorHAnsi" w:cs="B Nazanin"/>
          <w:b w:val="0"/>
          <w:sz w:val="26"/>
          <w:rtl/>
        </w:rPr>
      </w:pPr>
      <w:r w:rsidRPr="00816832">
        <w:rPr>
          <w:rFonts w:hint="cs"/>
          <w:sz w:val="26"/>
          <w:rtl/>
        </w:rPr>
        <w:t>ترس از فقر و نداری اندیشه‌ای است که حتی با پیشرفت علم و دانش وتوسعه‌ی امکانات بشر باز هم اصلاح نشده است. گرچه سالیان زیادی است که از جاهلیت بدوی می‌گذرد اما منهج جاهلیت با روشی نوین بر قدرت خود باقی است.</w:t>
      </w:r>
      <w:r w:rsidR="002538BC" w:rsidRPr="00816832">
        <w:rPr>
          <w:rFonts w:hint="cs"/>
          <w:sz w:val="26"/>
          <w:rtl/>
        </w:rPr>
        <w:t xml:space="preserve"> </w:t>
      </w:r>
    </w:p>
    <w:p w:rsidR="0026660F" w:rsidRPr="00816832" w:rsidRDefault="00CD5ACB" w:rsidP="00062FD6">
      <w:pPr>
        <w:pStyle w:val="Heading3"/>
        <w:bidi/>
        <w:spacing w:before="120" w:after="120" w:line="276" w:lineRule="auto"/>
        <w:ind w:firstLine="340"/>
        <w:jc w:val="both"/>
        <w:rPr>
          <w:rStyle w:val="Heading2Char"/>
          <w:rFonts w:eastAsiaTheme="majorEastAsia" w:cs="B Nazanin"/>
          <w:bCs w:val="0"/>
          <w:sz w:val="26"/>
          <w:rtl/>
        </w:rPr>
      </w:pPr>
      <w:r w:rsidRPr="00816832">
        <w:rPr>
          <w:rStyle w:val="Heading2Char"/>
          <w:rFonts w:eastAsiaTheme="majorEastAsia" w:cs="B Nazanin" w:hint="cs"/>
          <w:sz w:val="26"/>
          <w:rtl/>
        </w:rPr>
        <w:t xml:space="preserve">2 </w:t>
      </w:r>
      <w:r w:rsidR="007D79AB" w:rsidRPr="00816832">
        <w:rPr>
          <w:rStyle w:val="Heading2Char"/>
          <w:rFonts w:eastAsiaTheme="majorEastAsia" w:cs="B Nazanin" w:hint="cs"/>
          <w:sz w:val="26"/>
          <w:rtl/>
        </w:rPr>
        <w:t xml:space="preserve">- </w:t>
      </w:r>
      <w:r w:rsidR="00AE75E5" w:rsidRPr="00816832">
        <w:rPr>
          <w:rStyle w:val="Heading2Char"/>
          <w:rFonts w:eastAsiaTheme="majorEastAsia" w:cs="B Nazanin" w:hint="cs"/>
          <w:sz w:val="26"/>
          <w:rtl/>
        </w:rPr>
        <w:t xml:space="preserve">2 </w:t>
      </w:r>
      <w:r w:rsidR="00727C27" w:rsidRPr="00816832">
        <w:rPr>
          <w:rFonts w:hint="cs"/>
          <w:b/>
          <w:szCs w:val="24"/>
          <w:rtl/>
        </w:rPr>
        <w:t xml:space="preserve">منافع </w:t>
      </w:r>
      <w:r w:rsidR="00597828" w:rsidRPr="00816832">
        <w:rPr>
          <w:rFonts w:hint="cs"/>
          <w:b/>
          <w:szCs w:val="24"/>
          <w:rtl/>
        </w:rPr>
        <w:t>اقتصادی</w:t>
      </w:r>
      <w:r w:rsidR="00CE0ABE" w:rsidRPr="00816832">
        <w:rPr>
          <w:rFonts w:hint="cs"/>
          <w:b/>
          <w:szCs w:val="24"/>
          <w:rtl/>
        </w:rPr>
        <w:t xml:space="preserve"> </w:t>
      </w:r>
      <w:r w:rsidR="00727C27" w:rsidRPr="00816832">
        <w:rPr>
          <w:rFonts w:hint="cs"/>
          <w:b/>
          <w:szCs w:val="24"/>
          <w:rtl/>
        </w:rPr>
        <w:t>- سیاسی</w:t>
      </w:r>
      <w:r w:rsidR="00597828" w:rsidRPr="00816832">
        <w:rPr>
          <w:rFonts w:hint="cs"/>
          <w:b/>
          <w:szCs w:val="24"/>
          <w:rtl/>
        </w:rPr>
        <w:t xml:space="preserve"> </w:t>
      </w:r>
      <w:r w:rsidR="00CE0ABE" w:rsidRPr="00816832">
        <w:rPr>
          <w:rFonts w:hint="cs"/>
          <w:b/>
          <w:szCs w:val="24"/>
          <w:rtl/>
        </w:rPr>
        <w:t>نظام سرمایه</w:t>
      </w:r>
      <w:r w:rsidR="00CE0ABE" w:rsidRPr="00816832">
        <w:rPr>
          <w:rFonts w:hint="cs"/>
          <w:b/>
          <w:szCs w:val="24"/>
          <w:rtl/>
        </w:rPr>
        <w:softHyphen/>
        <w:t>داری</w:t>
      </w:r>
    </w:p>
    <w:p w:rsidR="0026660F" w:rsidRPr="00816832" w:rsidRDefault="0026660F" w:rsidP="00062FD6">
      <w:pPr>
        <w:bidi/>
        <w:spacing w:before="120" w:after="120" w:line="276" w:lineRule="auto"/>
        <w:ind w:firstLine="340"/>
        <w:jc w:val="both"/>
        <w:rPr>
          <w:sz w:val="26"/>
          <w:rtl/>
        </w:rPr>
      </w:pPr>
      <w:r w:rsidRPr="00816832">
        <w:rPr>
          <w:rFonts w:hint="cs"/>
          <w:sz w:val="26"/>
          <w:rtl/>
        </w:rPr>
        <w:t>قانونی کردن سقط جنین در دنیای امروز نوعی هموار کردن این راه و تشویق مردم از طرف دولت</w:t>
      </w:r>
      <w:r w:rsidR="000818ED" w:rsidRPr="00816832">
        <w:rPr>
          <w:sz w:val="26"/>
          <w:rtl/>
        </w:rPr>
        <w:softHyphen/>
      </w:r>
      <w:r w:rsidR="000818ED" w:rsidRPr="00816832">
        <w:rPr>
          <w:rFonts w:hint="cs"/>
          <w:sz w:val="26"/>
          <w:rtl/>
        </w:rPr>
        <w:t>ها و حکومت</w:t>
      </w:r>
      <w:r w:rsidR="000818ED" w:rsidRPr="00816832">
        <w:rPr>
          <w:rFonts w:hint="cs"/>
          <w:sz w:val="26"/>
          <w:rtl/>
        </w:rPr>
        <w:softHyphen/>
        <w:t>ها</w:t>
      </w:r>
      <w:r w:rsidRPr="00816832">
        <w:rPr>
          <w:rFonts w:hint="cs"/>
          <w:sz w:val="26"/>
          <w:rtl/>
        </w:rPr>
        <w:t>ست</w:t>
      </w:r>
      <w:r w:rsidR="00CE10AE" w:rsidRPr="00816832">
        <w:rPr>
          <w:rFonts w:hint="cs"/>
          <w:sz w:val="26"/>
          <w:rtl/>
        </w:rPr>
        <w:t xml:space="preserve">. در </w:t>
      </w:r>
      <w:r w:rsidR="004F33CE" w:rsidRPr="00816832">
        <w:rPr>
          <w:rFonts w:hint="cs"/>
          <w:sz w:val="26"/>
          <w:rtl/>
        </w:rPr>
        <w:t>بسیاری از</w:t>
      </w:r>
      <w:r w:rsidR="00CE10AE" w:rsidRPr="00816832">
        <w:rPr>
          <w:rFonts w:hint="cs"/>
          <w:sz w:val="26"/>
          <w:rtl/>
        </w:rPr>
        <w:t xml:space="preserve"> کشورها </w:t>
      </w:r>
      <w:r w:rsidR="00171D28" w:rsidRPr="00816832">
        <w:rPr>
          <w:rFonts w:hint="cs"/>
          <w:sz w:val="26"/>
          <w:rtl/>
        </w:rPr>
        <w:t xml:space="preserve">دیگر </w:t>
      </w:r>
      <w:r w:rsidR="00CE10AE" w:rsidRPr="00816832">
        <w:rPr>
          <w:rFonts w:hint="cs"/>
          <w:sz w:val="26"/>
          <w:rtl/>
        </w:rPr>
        <w:t xml:space="preserve">نیز با وجود </w:t>
      </w:r>
      <w:r w:rsidR="00171D28" w:rsidRPr="00816832">
        <w:rPr>
          <w:rFonts w:hint="cs"/>
          <w:sz w:val="26"/>
          <w:rtl/>
        </w:rPr>
        <w:t>عدم قانونی مبنی بر مجوز</w:t>
      </w:r>
      <w:r w:rsidR="00CE10AE" w:rsidRPr="00816832">
        <w:rPr>
          <w:rFonts w:hint="cs"/>
          <w:sz w:val="26"/>
          <w:rtl/>
        </w:rPr>
        <w:t xml:space="preserve"> سقط جنین،</w:t>
      </w:r>
      <w:r w:rsidR="004F33CE" w:rsidRPr="00816832">
        <w:rPr>
          <w:rFonts w:hint="cs"/>
          <w:sz w:val="26"/>
          <w:rtl/>
        </w:rPr>
        <w:t xml:space="preserve"> ممانعتی از این مساله به صورت قانونی صورت نمی</w:t>
      </w:r>
      <w:r w:rsidR="004F33CE" w:rsidRPr="00816832">
        <w:rPr>
          <w:rFonts w:hint="cs"/>
          <w:sz w:val="26"/>
          <w:rtl/>
        </w:rPr>
        <w:softHyphen/>
        <w:t>پذیرد.</w:t>
      </w:r>
      <w:r w:rsidRPr="00816832">
        <w:rPr>
          <w:rFonts w:hint="cs"/>
          <w:sz w:val="26"/>
          <w:rtl/>
        </w:rPr>
        <w:t xml:space="preserve"> </w:t>
      </w:r>
    </w:p>
    <w:p w:rsidR="00AB49DA" w:rsidRPr="00816832" w:rsidRDefault="0026660F" w:rsidP="00062FD6">
      <w:pPr>
        <w:bidi/>
        <w:spacing w:before="120" w:after="120" w:line="276" w:lineRule="auto"/>
        <w:ind w:firstLine="340"/>
        <w:jc w:val="both"/>
        <w:rPr>
          <w:rStyle w:val="Heading2Char"/>
          <w:rFonts w:eastAsiaTheme="minorHAnsi" w:cs="B Nazanin"/>
          <w:sz w:val="26"/>
          <w:rtl/>
          <w:lang w:bidi="fa-IR"/>
        </w:rPr>
      </w:pPr>
      <w:r w:rsidRPr="00816832">
        <w:rPr>
          <w:rStyle w:val="Heading2Char"/>
          <w:rFonts w:eastAsiaTheme="minorHAnsi" w:cs="B Nazanin" w:hint="cs"/>
          <w:sz w:val="26"/>
          <w:rtl/>
          <w:lang w:bidi="fa-IR"/>
        </w:rPr>
        <w:t>ن</w:t>
      </w:r>
      <w:r w:rsidRPr="00816832">
        <w:rPr>
          <w:rStyle w:val="Heading2Char"/>
          <w:rFonts w:eastAsiaTheme="minorHAnsi" w:cs="B Nazanin"/>
          <w:sz w:val="26"/>
          <w:rtl/>
          <w:lang w:bidi="fa-IR"/>
        </w:rPr>
        <w:t>ظام اقتصاد</w:t>
      </w:r>
      <w:r w:rsidRPr="00816832">
        <w:rPr>
          <w:rStyle w:val="Heading2Char"/>
          <w:rFonts w:eastAsiaTheme="minorHAnsi" w:cs="B Nazanin" w:hint="cs"/>
          <w:sz w:val="26"/>
          <w:rtl/>
          <w:lang w:bidi="fa-IR"/>
        </w:rPr>
        <w:t>ی</w:t>
      </w:r>
      <w:r w:rsidR="000818ED" w:rsidRPr="00816832">
        <w:rPr>
          <w:rStyle w:val="Heading2Char"/>
          <w:rFonts w:eastAsiaTheme="minorHAnsi" w:cs="B Nazanin"/>
          <w:sz w:val="26"/>
          <w:rtl/>
          <w:lang w:bidi="fa-IR"/>
        </w:rPr>
        <w:t xml:space="preserve"> غرب</w:t>
      </w:r>
      <w:r w:rsidR="000818ED" w:rsidRPr="00816832">
        <w:rPr>
          <w:rStyle w:val="Heading2Char"/>
          <w:rFonts w:eastAsiaTheme="minorHAnsi" w:cs="B Nazanin" w:hint="cs"/>
          <w:sz w:val="26"/>
          <w:rtl/>
          <w:lang w:bidi="fa-IR"/>
        </w:rPr>
        <w:t>،</w:t>
      </w:r>
      <w:r w:rsidRPr="00816832">
        <w:rPr>
          <w:rStyle w:val="Heading2Char"/>
          <w:rFonts w:eastAsiaTheme="minorHAnsi" w:cs="B Nazanin"/>
          <w:sz w:val="26"/>
          <w:rtl/>
          <w:lang w:bidi="fa-IR"/>
        </w:rPr>
        <w:t xml:space="preserve"> نظام سرما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ه</w:t>
      </w:r>
      <w:r w:rsidR="00654F11" w:rsidRPr="00816832">
        <w:rPr>
          <w:rStyle w:val="Heading2Char"/>
          <w:rFonts w:eastAsiaTheme="minorHAnsi" w:cs="B Nazanin" w:hint="cs"/>
          <w:sz w:val="26"/>
          <w:rtl/>
          <w:lang w:bidi="fa-IR"/>
        </w:rPr>
        <w:softHyphen/>
      </w:r>
      <w:r w:rsidRPr="00816832">
        <w:rPr>
          <w:rStyle w:val="Heading2Char"/>
          <w:rFonts w:eastAsiaTheme="minorHAnsi" w:cs="B Nazanin"/>
          <w:sz w:val="26"/>
          <w:rtl/>
          <w:lang w:bidi="fa-IR"/>
        </w:rPr>
        <w:t>دار</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و سرما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ه</w:t>
      </w:r>
      <w:r w:rsidR="00654F11" w:rsidRPr="00816832">
        <w:rPr>
          <w:rStyle w:val="Heading2Char"/>
          <w:rFonts w:eastAsiaTheme="minorHAnsi" w:cs="B Nazanin" w:hint="cs"/>
          <w:sz w:val="26"/>
          <w:rtl/>
          <w:lang w:bidi="fa-IR"/>
        </w:rPr>
        <w:softHyphen/>
      </w:r>
      <w:r w:rsidRPr="00816832">
        <w:rPr>
          <w:rStyle w:val="Heading2Char"/>
          <w:rFonts w:eastAsiaTheme="minorHAnsi" w:cs="B Nazanin"/>
          <w:sz w:val="26"/>
          <w:rtl/>
          <w:lang w:bidi="fa-IR"/>
        </w:rPr>
        <w:t>سالار</w:t>
      </w:r>
      <w:r w:rsidR="00654F11" w:rsidRPr="00816832">
        <w:rPr>
          <w:rStyle w:val="Heading2Char"/>
          <w:rFonts w:eastAsiaTheme="minorHAnsi" w:cs="B Nazanin" w:hint="cs"/>
          <w:sz w:val="26"/>
          <w:rtl/>
          <w:lang w:bidi="fa-IR"/>
        </w:rPr>
        <w:t>ی است. این بدی</w:t>
      </w:r>
      <w:r w:rsidRPr="00816832">
        <w:rPr>
          <w:rStyle w:val="Heading2Char"/>
          <w:rFonts w:eastAsiaTheme="minorHAnsi" w:cs="B Nazanin" w:hint="cs"/>
          <w:sz w:val="26"/>
          <w:rtl/>
          <w:lang w:bidi="fa-IR"/>
        </w:rPr>
        <w:t>ن معنا</w:t>
      </w:r>
      <w:r w:rsidR="00654F11" w:rsidRPr="00816832">
        <w:rPr>
          <w:rStyle w:val="Heading2Char"/>
          <w:rFonts w:eastAsiaTheme="minorHAnsi" w:cs="B Nazanin" w:hint="cs"/>
          <w:sz w:val="26"/>
          <w:rtl/>
          <w:lang w:bidi="fa-IR"/>
        </w:rPr>
        <w:t>ست</w:t>
      </w:r>
      <w:r w:rsidRPr="00816832">
        <w:rPr>
          <w:rStyle w:val="Heading2Char"/>
          <w:rFonts w:eastAsiaTheme="minorHAnsi" w:cs="B Nazanin" w:hint="cs"/>
          <w:sz w:val="26"/>
          <w:rtl/>
          <w:lang w:bidi="fa-IR"/>
        </w:rPr>
        <w:t xml:space="preserve"> که </w:t>
      </w:r>
      <w:r w:rsidRPr="00816832">
        <w:rPr>
          <w:rStyle w:val="Heading2Char"/>
          <w:rFonts w:eastAsiaTheme="minorHAnsi" w:cs="B Nazanin"/>
          <w:sz w:val="26"/>
          <w:rtl/>
          <w:lang w:bidi="fa-IR"/>
        </w:rPr>
        <w:t>ابر شرکت‌ها و سرما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ه</w:t>
      </w:r>
      <w:r w:rsidR="00654F11" w:rsidRPr="00816832">
        <w:rPr>
          <w:rStyle w:val="Heading2Char"/>
          <w:rFonts w:eastAsiaTheme="minorHAnsi" w:cs="B Nazanin" w:hint="cs"/>
          <w:sz w:val="26"/>
          <w:rtl/>
          <w:lang w:bidi="fa-IR"/>
        </w:rPr>
        <w:softHyphen/>
      </w:r>
      <w:r w:rsidRPr="00816832">
        <w:rPr>
          <w:rStyle w:val="Heading2Char"/>
          <w:rFonts w:eastAsiaTheme="minorHAnsi" w:cs="B Nazanin"/>
          <w:sz w:val="26"/>
          <w:rtl/>
          <w:lang w:bidi="fa-IR"/>
        </w:rPr>
        <w:t>داران، برا</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به دست آوردن سود ب</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شتر</w:t>
      </w:r>
      <w:r w:rsidRPr="00816832">
        <w:rPr>
          <w:rStyle w:val="Heading2Char"/>
          <w:rFonts w:eastAsiaTheme="minorHAnsi" w:cs="B Nazanin"/>
          <w:sz w:val="26"/>
          <w:rtl/>
          <w:lang w:bidi="fa-IR"/>
        </w:rPr>
        <w:t xml:space="preserve"> و بالا بردن سرما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ه</w:t>
      </w:r>
      <w:r w:rsidR="00654F11" w:rsidRPr="00816832">
        <w:rPr>
          <w:rStyle w:val="Heading2Char"/>
          <w:rFonts w:eastAsiaTheme="minorHAnsi" w:cs="B Nazanin"/>
          <w:sz w:val="26"/>
          <w:rtl/>
          <w:lang w:bidi="fa-IR"/>
        </w:rPr>
        <w:softHyphen/>
      </w:r>
      <w:r w:rsidR="00654F11"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خود، تمام مناسبت‌ها</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س</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اس</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w:t>
      </w:r>
      <w:r w:rsidRPr="00816832">
        <w:rPr>
          <w:rStyle w:val="Heading2Char"/>
          <w:rFonts w:eastAsiaTheme="minorHAnsi" w:cs="B Nazanin"/>
          <w:sz w:val="26"/>
          <w:rtl/>
          <w:lang w:bidi="fa-IR"/>
        </w:rPr>
        <w:t xml:space="preserve"> اجتماع</w:t>
      </w:r>
      <w:r w:rsidRPr="00816832">
        <w:rPr>
          <w:rStyle w:val="Heading2Char"/>
          <w:rFonts w:eastAsiaTheme="minorHAnsi" w:cs="B Nazanin" w:hint="cs"/>
          <w:sz w:val="26"/>
          <w:rtl/>
          <w:lang w:bidi="fa-IR"/>
        </w:rPr>
        <w:t>ی</w:t>
      </w:r>
      <w:r w:rsidR="00654F11" w:rsidRPr="00816832">
        <w:rPr>
          <w:rStyle w:val="Heading2Char"/>
          <w:rFonts w:eastAsiaTheme="minorHAnsi" w:cs="B Nazanin" w:hint="cs"/>
          <w:sz w:val="26"/>
          <w:rtl/>
          <w:lang w:bidi="fa-IR"/>
        </w:rPr>
        <w:t xml:space="preserve"> و </w:t>
      </w:r>
      <w:r w:rsidRPr="00816832">
        <w:rPr>
          <w:rStyle w:val="Heading2Char"/>
          <w:rFonts w:eastAsiaTheme="minorHAnsi" w:cs="B Nazanin"/>
          <w:sz w:val="26"/>
          <w:rtl/>
          <w:lang w:bidi="fa-IR"/>
        </w:rPr>
        <w:t>فرهنگ</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در 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ن</w:t>
      </w:r>
      <w:r w:rsidRPr="00816832">
        <w:rPr>
          <w:rStyle w:val="Heading2Char"/>
          <w:rFonts w:eastAsiaTheme="minorHAnsi" w:cs="B Nazanin"/>
          <w:sz w:val="26"/>
          <w:rtl/>
          <w:lang w:bidi="fa-IR"/>
        </w:rPr>
        <w:t xml:space="preserve"> کشورها </w:t>
      </w:r>
      <w:r w:rsidR="00AB49DA" w:rsidRPr="00816832">
        <w:rPr>
          <w:rStyle w:val="Heading2Char"/>
          <w:rFonts w:eastAsiaTheme="minorHAnsi" w:cs="B Nazanin" w:hint="cs"/>
          <w:sz w:val="26"/>
          <w:rtl/>
          <w:lang w:bidi="fa-IR"/>
        </w:rPr>
        <w:t xml:space="preserve">را </w:t>
      </w:r>
      <w:r w:rsidRPr="00816832">
        <w:rPr>
          <w:rStyle w:val="Heading2Char"/>
          <w:rFonts w:eastAsiaTheme="minorHAnsi" w:cs="B Nazanin"/>
          <w:sz w:val="26"/>
          <w:rtl/>
          <w:lang w:bidi="fa-IR"/>
        </w:rPr>
        <w:t xml:space="preserve">تحت </w:t>
      </w:r>
      <w:r w:rsidR="00AB49DA" w:rsidRPr="00816832">
        <w:rPr>
          <w:rStyle w:val="Heading2Char"/>
          <w:rFonts w:eastAsiaTheme="minorHAnsi" w:cs="B Nazanin" w:hint="cs"/>
          <w:sz w:val="26"/>
          <w:rtl/>
          <w:lang w:bidi="fa-IR"/>
        </w:rPr>
        <w:t>تاثیر</w:t>
      </w:r>
      <w:r w:rsidRPr="00816832">
        <w:rPr>
          <w:rStyle w:val="Heading2Char"/>
          <w:rFonts w:eastAsiaTheme="minorHAnsi" w:cs="B Nazanin"/>
          <w:sz w:val="26"/>
          <w:rtl/>
          <w:lang w:bidi="fa-IR"/>
        </w:rPr>
        <w:t xml:space="preserve"> </w:t>
      </w:r>
      <w:r w:rsidR="00AB49DA" w:rsidRPr="00816832">
        <w:rPr>
          <w:rStyle w:val="Heading2Char"/>
          <w:rFonts w:eastAsiaTheme="minorHAnsi" w:cs="B Nazanin" w:hint="cs"/>
          <w:sz w:val="26"/>
          <w:rtl/>
          <w:lang w:bidi="fa-IR"/>
        </w:rPr>
        <w:t xml:space="preserve">منافع خود </w:t>
      </w:r>
      <w:r w:rsidRPr="00816832">
        <w:rPr>
          <w:rStyle w:val="Heading2Char"/>
          <w:rFonts w:eastAsiaTheme="minorHAnsi" w:cs="B Nazanin"/>
          <w:sz w:val="26"/>
          <w:rtl/>
          <w:lang w:bidi="fa-IR"/>
        </w:rPr>
        <w:t>قرار م</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دهند</w:t>
      </w:r>
      <w:r w:rsidRPr="00816832">
        <w:rPr>
          <w:rStyle w:val="Heading2Char"/>
          <w:rFonts w:eastAsiaTheme="minorHAnsi" w:cs="B Nazanin"/>
          <w:sz w:val="26"/>
          <w:rtl/>
          <w:lang w:bidi="fa-IR"/>
        </w:rPr>
        <w:t xml:space="preserve">. </w:t>
      </w:r>
    </w:p>
    <w:p w:rsidR="00981BBE" w:rsidRPr="00816832" w:rsidRDefault="0026660F" w:rsidP="00212567">
      <w:pPr>
        <w:bidi/>
        <w:spacing w:before="120" w:after="120" w:line="276" w:lineRule="auto"/>
        <w:ind w:firstLine="340"/>
        <w:jc w:val="both"/>
        <w:rPr>
          <w:rStyle w:val="Heading2Char"/>
          <w:rFonts w:eastAsiaTheme="minorHAnsi" w:cs="B Nazanin"/>
          <w:sz w:val="26"/>
          <w:rtl/>
          <w:lang w:bidi="fa-IR"/>
        </w:rPr>
      </w:pPr>
      <w:r w:rsidRPr="00816832">
        <w:rPr>
          <w:rStyle w:val="Heading2Char"/>
          <w:rFonts w:eastAsiaTheme="minorHAnsi" w:cs="B Nazanin"/>
          <w:sz w:val="26"/>
          <w:rtl/>
          <w:lang w:bidi="fa-IR"/>
        </w:rPr>
        <w:t>مساله‌ا</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که 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ن</w:t>
      </w:r>
      <w:r w:rsidRPr="00816832">
        <w:rPr>
          <w:rStyle w:val="Heading2Char"/>
          <w:rFonts w:eastAsiaTheme="minorHAnsi" w:cs="B Nazanin"/>
          <w:sz w:val="26"/>
          <w:rtl/>
          <w:lang w:bidi="fa-IR"/>
        </w:rPr>
        <w:t xml:space="preserve"> شرکت‌ها در اواخر قرن نوزدهم</w:t>
      </w:r>
      <w:r w:rsidR="00AB49DA" w:rsidRPr="00816832">
        <w:rPr>
          <w:rStyle w:val="Heading2Char"/>
          <w:rFonts w:eastAsiaTheme="minorHAnsi" w:cs="B Nazanin" w:hint="cs"/>
          <w:sz w:val="26"/>
          <w:rtl/>
          <w:lang w:bidi="fa-IR"/>
        </w:rPr>
        <w:t xml:space="preserve"> و</w:t>
      </w:r>
      <w:r w:rsidRPr="00816832">
        <w:rPr>
          <w:rStyle w:val="Heading2Char"/>
          <w:rFonts w:eastAsiaTheme="minorHAnsi" w:cs="B Nazanin" w:hint="cs"/>
          <w:sz w:val="26"/>
          <w:rtl/>
          <w:lang w:bidi="fa-IR"/>
        </w:rPr>
        <w:t xml:space="preserve"> </w:t>
      </w:r>
      <w:r w:rsidRPr="00816832">
        <w:rPr>
          <w:rStyle w:val="Heading2Char"/>
          <w:rFonts w:eastAsiaTheme="minorHAnsi" w:cs="B Nazanin"/>
          <w:sz w:val="26"/>
          <w:rtl/>
          <w:lang w:bidi="fa-IR"/>
        </w:rPr>
        <w:t>اوا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ل</w:t>
      </w:r>
      <w:r w:rsidRPr="00816832">
        <w:rPr>
          <w:rStyle w:val="Heading2Char"/>
          <w:rFonts w:eastAsiaTheme="minorHAnsi" w:cs="B Nazanin"/>
          <w:sz w:val="26"/>
          <w:rtl/>
          <w:lang w:bidi="fa-IR"/>
        </w:rPr>
        <w:t xml:space="preserve"> قرن ب</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ستم،</w:t>
      </w:r>
      <w:r w:rsidRPr="00816832">
        <w:rPr>
          <w:rStyle w:val="Heading2Char"/>
          <w:rFonts w:eastAsiaTheme="minorHAnsi" w:cs="B Nazanin"/>
          <w:sz w:val="26"/>
          <w:rtl/>
          <w:lang w:bidi="fa-IR"/>
        </w:rPr>
        <w:t xml:space="preserve"> با آن مواجه شدند، بحث کارگران و حقوق کارگران بود. نظام سرما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ه</w:t>
      </w:r>
      <w:r w:rsidR="00AB49DA" w:rsidRPr="00816832">
        <w:rPr>
          <w:rStyle w:val="Heading2Char"/>
          <w:rFonts w:eastAsiaTheme="minorHAnsi" w:cs="B Nazanin" w:hint="cs"/>
          <w:sz w:val="26"/>
          <w:rtl/>
          <w:lang w:bidi="fa-IR"/>
        </w:rPr>
        <w:softHyphen/>
      </w:r>
      <w:r w:rsidRPr="00816832">
        <w:rPr>
          <w:rStyle w:val="Heading2Char"/>
          <w:rFonts w:eastAsiaTheme="minorHAnsi" w:cs="B Nazanin"/>
          <w:sz w:val="26"/>
          <w:rtl/>
          <w:lang w:bidi="fa-IR"/>
        </w:rPr>
        <w:t>دار</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w:t>
      </w:r>
      <w:r w:rsidRPr="00816832">
        <w:rPr>
          <w:rStyle w:val="Heading2Char"/>
          <w:rFonts w:eastAsiaTheme="minorHAnsi" w:cs="B Nazanin"/>
          <w:sz w:val="26"/>
          <w:rtl/>
          <w:lang w:bidi="fa-IR"/>
        </w:rPr>
        <w:t xml:space="preserve"> تما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لش</w:t>
      </w:r>
      <w:r w:rsidRPr="00816832">
        <w:rPr>
          <w:rStyle w:val="Heading2Char"/>
          <w:rFonts w:eastAsiaTheme="minorHAnsi" w:cs="B Nazanin"/>
          <w:sz w:val="26"/>
          <w:rtl/>
          <w:lang w:bidi="fa-IR"/>
        </w:rPr>
        <w:t xml:space="preserve"> بر 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ن</w:t>
      </w:r>
      <w:r w:rsidRPr="00816832">
        <w:rPr>
          <w:rStyle w:val="Heading2Char"/>
          <w:rFonts w:eastAsiaTheme="minorHAnsi" w:cs="B Nazanin"/>
          <w:sz w:val="26"/>
          <w:rtl/>
          <w:lang w:bidi="fa-IR"/>
        </w:rPr>
        <w:t xml:space="preserve"> بود که بتوان</w:t>
      </w:r>
      <w:r w:rsidRPr="00816832">
        <w:rPr>
          <w:rStyle w:val="Heading2Char"/>
          <w:rFonts w:eastAsiaTheme="minorHAnsi" w:cs="B Nazanin" w:hint="cs"/>
          <w:sz w:val="26"/>
          <w:rtl/>
          <w:lang w:bidi="fa-IR"/>
        </w:rPr>
        <w:t>د</w:t>
      </w:r>
      <w:r w:rsidRPr="00816832">
        <w:rPr>
          <w:rStyle w:val="Heading2Char"/>
          <w:rFonts w:eastAsiaTheme="minorHAnsi" w:cs="B Nazanin"/>
          <w:sz w:val="26"/>
          <w:rtl/>
          <w:lang w:bidi="fa-IR"/>
        </w:rPr>
        <w:t xml:space="preserve"> کارگران</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داشته باشد که حداقل دستمزد را بخواهند و ب</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شتر</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ن</w:t>
      </w:r>
      <w:r w:rsidRPr="00816832">
        <w:rPr>
          <w:rStyle w:val="Heading2Char"/>
          <w:rFonts w:eastAsiaTheme="minorHAnsi" w:cs="B Nazanin"/>
          <w:sz w:val="26"/>
          <w:rtl/>
          <w:lang w:bidi="fa-IR"/>
        </w:rPr>
        <w:t xml:space="preserve"> کنترل را رو</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آن</w:t>
      </w:r>
      <w:r w:rsidR="00CA398F" w:rsidRPr="00816832">
        <w:rPr>
          <w:rStyle w:val="Heading2Char"/>
          <w:rFonts w:eastAsiaTheme="minorHAnsi" w:cs="B Nazanin" w:hint="cs"/>
          <w:sz w:val="26"/>
          <w:rtl/>
          <w:lang w:bidi="fa-IR"/>
        </w:rPr>
        <w:t>ان</w:t>
      </w:r>
      <w:r w:rsidRPr="00816832">
        <w:rPr>
          <w:rStyle w:val="Heading2Char"/>
          <w:rFonts w:eastAsiaTheme="minorHAnsi" w:cs="B Nazanin"/>
          <w:sz w:val="26"/>
          <w:rtl/>
          <w:lang w:bidi="fa-IR"/>
        </w:rPr>
        <w:t xml:space="preserve"> داشته باش</w:t>
      </w:r>
      <w:r w:rsidR="00CA398F" w:rsidRPr="00816832">
        <w:rPr>
          <w:rStyle w:val="Heading2Char"/>
          <w:rFonts w:eastAsiaTheme="minorHAnsi" w:cs="B Nazanin" w:hint="cs"/>
          <w:sz w:val="26"/>
          <w:rtl/>
          <w:lang w:bidi="fa-IR"/>
        </w:rPr>
        <w:t>ن</w:t>
      </w:r>
      <w:r w:rsidRPr="00816832">
        <w:rPr>
          <w:rStyle w:val="Heading2Char"/>
          <w:rFonts w:eastAsiaTheme="minorHAnsi" w:cs="B Nazanin"/>
          <w:sz w:val="26"/>
          <w:rtl/>
          <w:lang w:bidi="fa-IR"/>
        </w:rPr>
        <w:t>د</w:t>
      </w:r>
      <w:r w:rsidRPr="00816832">
        <w:rPr>
          <w:rStyle w:val="Heading2Char"/>
          <w:rFonts w:eastAsiaTheme="minorHAnsi" w:cs="B Nazanin" w:hint="cs"/>
          <w:sz w:val="26"/>
          <w:rtl/>
          <w:lang w:bidi="fa-IR"/>
        </w:rPr>
        <w:t>.</w:t>
      </w:r>
      <w:r w:rsidRPr="00816832">
        <w:rPr>
          <w:rStyle w:val="Heading2Char"/>
          <w:rFonts w:eastAsiaTheme="minorHAnsi" w:cs="B Nazanin"/>
          <w:sz w:val="26"/>
          <w:rtl/>
          <w:lang w:bidi="fa-IR"/>
        </w:rPr>
        <w:t xml:space="preserve"> </w:t>
      </w:r>
      <w:r w:rsidRPr="00816832">
        <w:rPr>
          <w:rStyle w:val="Heading2Char"/>
          <w:rFonts w:eastAsiaTheme="minorHAnsi" w:cs="B Nazanin" w:hint="cs"/>
          <w:sz w:val="26"/>
          <w:rtl/>
          <w:lang w:bidi="fa-IR"/>
        </w:rPr>
        <w:t>آن‌ها پی بردند</w:t>
      </w:r>
      <w:r w:rsidRPr="00816832">
        <w:rPr>
          <w:rStyle w:val="Heading2Char"/>
          <w:rFonts w:eastAsiaTheme="minorHAnsi" w:cs="B Nazanin"/>
          <w:sz w:val="26"/>
          <w:rtl/>
          <w:lang w:bidi="fa-IR"/>
        </w:rPr>
        <w:t>، بحث خانواده و فرزند بس</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ار</w:t>
      </w:r>
      <w:r w:rsidRPr="00816832">
        <w:rPr>
          <w:rStyle w:val="Heading2Char"/>
          <w:rFonts w:eastAsiaTheme="minorHAnsi" w:cs="B Nazanin"/>
          <w:sz w:val="26"/>
          <w:rtl/>
          <w:lang w:bidi="fa-IR"/>
        </w:rPr>
        <w:t xml:space="preserve"> رو</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دستمزد کارگران تاث</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ر</w:t>
      </w:r>
      <w:r w:rsidRPr="00816832">
        <w:rPr>
          <w:rStyle w:val="Heading2Char"/>
          <w:rFonts w:eastAsiaTheme="minorHAnsi" w:cs="B Nazanin"/>
          <w:sz w:val="26"/>
          <w:rtl/>
          <w:lang w:bidi="fa-IR"/>
        </w:rPr>
        <w:t>گذار است</w:t>
      </w:r>
      <w:r w:rsidR="00F52FC2" w:rsidRPr="00816832">
        <w:rPr>
          <w:rStyle w:val="Heading2Char"/>
          <w:rFonts w:eastAsiaTheme="minorHAnsi" w:cs="B Nazanin" w:hint="cs"/>
          <w:sz w:val="26"/>
          <w:rtl/>
          <w:lang w:bidi="fa-IR"/>
        </w:rPr>
        <w:t xml:space="preserve">. </w:t>
      </w:r>
      <w:r w:rsidRPr="00816832">
        <w:rPr>
          <w:rStyle w:val="Heading2Char"/>
          <w:rFonts w:eastAsiaTheme="minorHAnsi" w:cs="B Nazanin" w:hint="eastAsia"/>
          <w:sz w:val="26"/>
          <w:rtl/>
          <w:lang w:bidi="fa-IR"/>
        </w:rPr>
        <w:t>کارگر</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که فرزند داشته باشد، </w:t>
      </w:r>
      <w:r w:rsidRPr="00816832">
        <w:rPr>
          <w:rStyle w:val="Heading2Char"/>
          <w:rFonts w:eastAsiaTheme="minorHAnsi" w:cs="B Nazanin" w:hint="cs"/>
          <w:sz w:val="26"/>
          <w:rtl/>
          <w:lang w:bidi="fa-IR"/>
        </w:rPr>
        <w:t xml:space="preserve">اولا </w:t>
      </w:r>
      <w:r w:rsidRPr="00816832">
        <w:rPr>
          <w:rStyle w:val="Heading2Char"/>
          <w:rFonts w:eastAsiaTheme="minorHAnsi" w:cs="B Nazanin"/>
          <w:sz w:val="26"/>
          <w:rtl/>
          <w:lang w:bidi="fa-IR"/>
        </w:rPr>
        <w:t>با هر دستمزد و شرا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ط</w:t>
      </w:r>
      <w:r w:rsidR="00CA398F"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کنار نم</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آ</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د</w:t>
      </w:r>
      <w:r w:rsidRPr="00816832">
        <w:rPr>
          <w:rStyle w:val="Heading2Char"/>
          <w:rFonts w:eastAsiaTheme="minorHAnsi" w:cs="B Nazanin"/>
          <w:sz w:val="26"/>
          <w:rtl/>
          <w:lang w:bidi="fa-IR"/>
        </w:rPr>
        <w:t xml:space="preserve"> </w:t>
      </w:r>
      <w:r w:rsidR="00CA398F" w:rsidRPr="00816832">
        <w:rPr>
          <w:rStyle w:val="Heading2Char"/>
          <w:rFonts w:eastAsiaTheme="minorHAnsi" w:cs="B Nazanin" w:hint="cs"/>
          <w:sz w:val="26"/>
          <w:rtl/>
          <w:lang w:bidi="fa-IR"/>
        </w:rPr>
        <w:t>و</w:t>
      </w:r>
      <w:r w:rsidRPr="00816832">
        <w:rPr>
          <w:rStyle w:val="Heading2Char"/>
          <w:rFonts w:eastAsiaTheme="minorHAnsi" w:cs="B Nazanin"/>
          <w:sz w:val="26"/>
          <w:rtl/>
          <w:lang w:bidi="fa-IR"/>
        </w:rPr>
        <w:t xml:space="preserve"> مطالبات ب</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شتر</w:t>
      </w:r>
      <w:r w:rsidR="00CA398F"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w:t>
      </w:r>
      <w:r w:rsidR="00CA398F" w:rsidRPr="00816832">
        <w:rPr>
          <w:rStyle w:val="Heading2Char"/>
          <w:rFonts w:eastAsiaTheme="minorHAnsi" w:cs="B Nazanin" w:hint="cs"/>
          <w:sz w:val="26"/>
          <w:rtl/>
          <w:lang w:bidi="fa-IR"/>
        </w:rPr>
        <w:t>میخواهد و ثانیا</w:t>
      </w:r>
      <w:r w:rsidRPr="00816832">
        <w:rPr>
          <w:rStyle w:val="Heading2Char"/>
          <w:rFonts w:eastAsiaTheme="minorHAnsi" w:cs="B Nazanin"/>
          <w:sz w:val="26"/>
          <w:rtl/>
          <w:lang w:bidi="fa-IR"/>
        </w:rPr>
        <w:t xml:space="preserve"> </w:t>
      </w:r>
      <w:r w:rsidR="00CA398F" w:rsidRPr="00816832">
        <w:rPr>
          <w:rStyle w:val="Heading2Char"/>
          <w:rFonts w:eastAsiaTheme="minorHAnsi" w:cs="B Nazanin" w:hint="cs"/>
          <w:sz w:val="26"/>
          <w:rtl/>
          <w:lang w:bidi="fa-IR"/>
        </w:rPr>
        <w:t>نمی</w:t>
      </w:r>
      <w:r w:rsidR="00CA398F" w:rsidRPr="00816832">
        <w:rPr>
          <w:rStyle w:val="Heading2Char"/>
          <w:rFonts w:eastAsiaTheme="minorHAnsi" w:cs="B Nazanin" w:hint="cs"/>
          <w:sz w:val="26"/>
          <w:rtl/>
          <w:lang w:bidi="fa-IR"/>
        </w:rPr>
        <w:softHyphen/>
        <w:t>توان به راحتی</w:t>
      </w:r>
      <w:r w:rsidR="00CA398F" w:rsidRPr="00816832">
        <w:rPr>
          <w:rStyle w:val="Heading2Char"/>
          <w:rFonts w:eastAsiaTheme="minorHAnsi" w:cs="B Nazanin"/>
          <w:sz w:val="26"/>
          <w:rtl/>
          <w:lang w:bidi="fa-IR"/>
        </w:rPr>
        <w:t xml:space="preserve"> </w:t>
      </w:r>
      <w:r w:rsidRPr="00816832">
        <w:rPr>
          <w:rStyle w:val="Heading2Char"/>
          <w:rFonts w:eastAsiaTheme="minorHAnsi" w:cs="B Nazanin"/>
          <w:sz w:val="26"/>
          <w:rtl/>
          <w:lang w:bidi="fa-IR"/>
        </w:rPr>
        <w:t xml:space="preserve">ساعت </w:t>
      </w:r>
      <w:r w:rsidR="00F52FC2" w:rsidRPr="00816832">
        <w:rPr>
          <w:rStyle w:val="Heading2Char"/>
          <w:rFonts w:eastAsiaTheme="minorHAnsi" w:cs="B Nazanin" w:hint="cs"/>
          <w:sz w:val="26"/>
          <w:rtl/>
          <w:lang w:bidi="fa-IR"/>
        </w:rPr>
        <w:t>و</w:t>
      </w:r>
      <w:r w:rsidRPr="00816832">
        <w:rPr>
          <w:rStyle w:val="Heading2Char"/>
          <w:rFonts w:eastAsiaTheme="minorHAnsi" w:cs="B Nazanin"/>
          <w:sz w:val="26"/>
          <w:rtl/>
          <w:lang w:bidi="fa-IR"/>
        </w:rPr>
        <w:t xml:space="preserve"> مکان کار</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او را کنترل کرد و تغ</w:t>
      </w:r>
      <w:r w:rsidRPr="00816832">
        <w:rPr>
          <w:rStyle w:val="Heading2Char"/>
          <w:rFonts w:eastAsiaTheme="minorHAnsi" w:cs="B Nazanin" w:hint="cs"/>
          <w:sz w:val="26"/>
          <w:rtl/>
          <w:lang w:bidi="fa-IR"/>
        </w:rPr>
        <w:t>یی</w:t>
      </w:r>
      <w:r w:rsidRPr="00816832">
        <w:rPr>
          <w:rStyle w:val="Heading2Char"/>
          <w:rFonts w:eastAsiaTheme="minorHAnsi" w:cs="B Nazanin" w:hint="eastAsia"/>
          <w:sz w:val="26"/>
          <w:rtl/>
          <w:lang w:bidi="fa-IR"/>
        </w:rPr>
        <w:t>ر</w:t>
      </w:r>
      <w:r w:rsidRPr="00816832">
        <w:rPr>
          <w:rStyle w:val="Heading2Char"/>
          <w:rFonts w:eastAsiaTheme="minorHAnsi" w:cs="B Nazanin"/>
          <w:sz w:val="26"/>
          <w:rtl/>
          <w:lang w:bidi="fa-IR"/>
        </w:rPr>
        <w:t xml:space="preserve"> داد. </w:t>
      </w:r>
      <w:r w:rsidR="00F52FC2" w:rsidRPr="00816832">
        <w:rPr>
          <w:rStyle w:val="Heading2Char"/>
          <w:rFonts w:eastAsiaTheme="minorHAnsi" w:cs="B Nazanin" w:hint="cs"/>
          <w:sz w:val="26"/>
          <w:rtl/>
          <w:lang w:bidi="fa-IR"/>
        </w:rPr>
        <w:t>خصوصا</w:t>
      </w:r>
      <w:r w:rsidRPr="00816832">
        <w:rPr>
          <w:rStyle w:val="Heading2Char"/>
          <w:rFonts w:eastAsiaTheme="minorHAnsi" w:cs="B Nazanin"/>
          <w:sz w:val="26"/>
          <w:rtl/>
          <w:lang w:bidi="fa-IR"/>
        </w:rPr>
        <w:t xml:space="preserve"> اگر 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ن</w:t>
      </w:r>
      <w:r w:rsidRPr="00816832">
        <w:rPr>
          <w:rStyle w:val="Heading2Char"/>
          <w:rFonts w:eastAsiaTheme="minorHAnsi" w:cs="B Nazanin"/>
          <w:sz w:val="26"/>
          <w:rtl/>
          <w:lang w:bidi="fa-IR"/>
        </w:rPr>
        <w:t xml:space="preserve"> کارگر مورد نظر زن باشد</w:t>
      </w:r>
      <w:r w:rsidR="00F52FC2" w:rsidRPr="00816832">
        <w:rPr>
          <w:rStyle w:val="Heading2Char"/>
          <w:rFonts w:eastAsiaTheme="minorHAnsi" w:cs="B Nazanin" w:hint="cs"/>
          <w:sz w:val="26"/>
          <w:rtl/>
          <w:lang w:bidi="fa-IR"/>
        </w:rPr>
        <w:t>، چرا</w:t>
      </w:r>
      <w:r w:rsidR="00F52FC2" w:rsidRPr="00816832">
        <w:rPr>
          <w:rStyle w:val="Heading2Char"/>
          <w:rFonts w:eastAsiaTheme="minorHAnsi" w:cs="B Nazanin" w:hint="cs"/>
          <w:sz w:val="26"/>
          <w:rtl/>
          <w:lang w:bidi="fa-IR"/>
        </w:rPr>
        <w:softHyphen/>
        <w:t>که زن نیروی کار ارزان</w:t>
      </w:r>
      <w:r w:rsidR="00F52FC2" w:rsidRPr="00816832">
        <w:rPr>
          <w:rStyle w:val="Heading2Char"/>
          <w:rFonts w:eastAsiaTheme="minorHAnsi" w:cs="B Nazanin" w:hint="cs"/>
          <w:sz w:val="26"/>
          <w:rtl/>
          <w:lang w:bidi="fa-IR"/>
        </w:rPr>
        <w:softHyphen/>
        <w:t xml:space="preserve">تری در مقایسه با مردان است و تغییرات فیزیولوژی حاصل از بارداری </w:t>
      </w:r>
      <w:r w:rsidR="00A34E27" w:rsidRPr="00816832">
        <w:rPr>
          <w:rStyle w:val="Heading2Char"/>
          <w:rFonts w:eastAsiaTheme="minorHAnsi" w:cs="B Nazanin" w:hint="cs"/>
          <w:sz w:val="26"/>
          <w:rtl/>
          <w:lang w:bidi="fa-IR"/>
        </w:rPr>
        <w:t xml:space="preserve">و پایین آمدن میزان کارایی آنان، </w:t>
      </w:r>
      <w:r w:rsidR="00EC239A" w:rsidRPr="00816832">
        <w:rPr>
          <w:rStyle w:val="Heading2Char"/>
          <w:rFonts w:eastAsiaTheme="minorHAnsi" w:cs="B Nazanin" w:hint="cs"/>
          <w:sz w:val="26"/>
          <w:rtl/>
          <w:lang w:bidi="fa-IR"/>
        </w:rPr>
        <w:t xml:space="preserve">و همچنین </w:t>
      </w:r>
      <w:r w:rsidR="00797831" w:rsidRPr="00816832">
        <w:rPr>
          <w:rStyle w:val="Heading2Char"/>
          <w:rFonts w:eastAsiaTheme="minorHAnsi" w:cs="B Nazanin" w:hint="cs"/>
          <w:sz w:val="26"/>
          <w:rtl/>
          <w:lang w:bidi="fa-IR"/>
        </w:rPr>
        <w:t xml:space="preserve">امتیازات و </w:t>
      </w:r>
      <w:r w:rsidR="00EC239A" w:rsidRPr="00816832">
        <w:rPr>
          <w:rStyle w:val="Heading2Char"/>
          <w:rFonts w:eastAsiaTheme="minorHAnsi" w:cs="B Nazanin" w:hint="cs"/>
          <w:sz w:val="26"/>
          <w:rtl/>
          <w:lang w:bidi="fa-IR"/>
        </w:rPr>
        <w:t>مرخصی</w:t>
      </w:r>
      <w:r w:rsidR="00EC239A" w:rsidRPr="00816832">
        <w:rPr>
          <w:rStyle w:val="Heading2Char"/>
          <w:rFonts w:eastAsiaTheme="minorHAnsi" w:cs="B Nazanin" w:hint="cs"/>
          <w:sz w:val="26"/>
          <w:rtl/>
          <w:lang w:bidi="fa-IR"/>
        </w:rPr>
        <w:softHyphen/>
        <w:t>های حاصل از شرایط ایجاد شده، از نظر منافع اقتصادی سرمایه</w:t>
      </w:r>
      <w:r w:rsidR="00EC239A" w:rsidRPr="00816832">
        <w:rPr>
          <w:rStyle w:val="Heading2Char"/>
          <w:rFonts w:eastAsiaTheme="minorHAnsi" w:cs="B Nazanin" w:hint="cs"/>
          <w:sz w:val="26"/>
          <w:rtl/>
          <w:lang w:bidi="fa-IR"/>
        </w:rPr>
        <w:softHyphen/>
        <w:t xml:space="preserve">داران </w:t>
      </w:r>
      <w:r w:rsidR="00797831" w:rsidRPr="00816832">
        <w:rPr>
          <w:rStyle w:val="Heading2Char"/>
          <w:rFonts w:eastAsiaTheme="minorHAnsi" w:cs="B Nazanin" w:hint="cs"/>
          <w:sz w:val="26"/>
          <w:rtl/>
          <w:lang w:bidi="fa-IR"/>
        </w:rPr>
        <w:t>به</w:t>
      </w:r>
      <w:r w:rsidR="00797831" w:rsidRPr="00816832">
        <w:rPr>
          <w:rStyle w:val="Heading2Char"/>
          <w:rFonts w:eastAsiaTheme="minorHAnsi" w:cs="B Nazanin" w:hint="cs"/>
          <w:sz w:val="26"/>
          <w:rtl/>
          <w:lang w:bidi="fa-IR"/>
        </w:rPr>
        <w:softHyphen/>
        <w:t>هیچ وجه</w:t>
      </w:r>
      <w:r w:rsidR="00FF7739" w:rsidRPr="00816832">
        <w:rPr>
          <w:rStyle w:val="Heading2Char"/>
          <w:rFonts w:eastAsiaTheme="minorHAnsi" w:cs="B Nazanin" w:hint="cs"/>
          <w:sz w:val="26"/>
          <w:rtl/>
          <w:lang w:bidi="fa-IR"/>
        </w:rPr>
        <w:t xml:space="preserve"> مورد تایید نبود</w:t>
      </w:r>
      <w:r w:rsidR="00C9048A" w:rsidRPr="00816832">
        <w:rPr>
          <w:rStyle w:val="Heading2Char"/>
          <w:rFonts w:eastAsiaTheme="minorHAnsi" w:cs="B Nazanin" w:hint="cs"/>
          <w:sz w:val="26"/>
          <w:rtl/>
          <w:lang w:bidi="fa-IR"/>
        </w:rPr>
        <w:t>.</w:t>
      </w:r>
      <w:r w:rsidRPr="00816832">
        <w:rPr>
          <w:rStyle w:val="Heading2Char"/>
          <w:rFonts w:eastAsiaTheme="minorHAnsi" w:cs="B Nazanin" w:hint="cs"/>
          <w:sz w:val="26"/>
          <w:rtl/>
          <w:lang w:bidi="fa-IR"/>
        </w:rPr>
        <w:t xml:space="preserve"> در نتیجه</w:t>
      </w:r>
      <w:r w:rsidRPr="00816832">
        <w:rPr>
          <w:rStyle w:val="Heading2Char"/>
          <w:rFonts w:eastAsiaTheme="minorHAnsi" w:cs="B Nazanin"/>
          <w:sz w:val="26"/>
          <w:rtl/>
          <w:lang w:bidi="fa-IR"/>
        </w:rPr>
        <w:t xml:space="preserve"> کارگر</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که فرزند نداشته باشد </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ا</w:t>
      </w:r>
      <w:r w:rsidRPr="00816832">
        <w:rPr>
          <w:rStyle w:val="Heading2Char"/>
          <w:rFonts w:eastAsiaTheme="minorHAnsi" w:cs="B Nazanin"/>
          <w:sz w:val="26"/>
          <w:rtl/>
          <w:lang w:bidi="fa-IR"/>
        </w:rPr>
        <w:t xml:space="preserve"> حداقل فرزند کمتر</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داشته باشد، برا</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قشر سرما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ه</w:t>
      </w:r>
      <w:r w:rsidRPr="00816832">
        <w:rPr>
          <w:rStyle w:val="Heading2Char"/>
          <w:rFonts w:eastAsiaTheme="minorHAnsi" w:cs="B Nazanin"/>
          <w:sz w:val="26"/>
          <w:rtl/>
          <w:lang w:bidi="fa-IR"/>
        </w:rPr>
        <w:t xml:space="preserve"> دارمطلوب‌تر</w:t>
      </w:r>
      <w:r w:rsidRPr="00816832">
        <w:rPr>
          <w:rStyle w:val="Heading2Char"/>
          <w:rFonts w:eastAsiaTheme="minorHAnsi" w:cs="B Nazanin" w:hint="cs"/>
          <w:sz w:val="26"/>
          <w:rtl/>
          <w:lang w:bidi="fa-IR"/>
        </w:rPr>
        <w:t xml:space="preserve"> است. </w:t>
      </w:r>
      <w:r w:rsidRPr="00816832">
        <w:rPr>
          <w:rStyle w:val="Heading2Char"/>
          <w:rFonts w:eastAsiaTheme="minorHAnsi" w:cs="B Nazanin"/>
          <w:sz w:val="26"/>
          <w:rtl/>
          <w:lang w:bidi="fa-IR"/>
        </w:rPr>
        <w:t>هم</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ن</w:t>
      </w:r>
      <w:r w:rsidRPr="00816832">
        <w:rPr>
          <w:rStyle w:val="Heading2Char"/>
          <w:rFonts w:eastAsiaTheme="minorHAnsi" w:cs="B Nazanin"/>
          <w:sz w:val="26"/>
          <w:rtl/>
          <w:lang w:bidi="fa-IR"/>
        </w:rPr>
        <w:t xml:space="preserve"> مساله باعث شد که در اوا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ل</w:t>
      </w:r>
      <w:r w:rsidR="00981BBE" w:rsidRPr="00816832">
        <w:rPr>
          <w:rStyle w:val="Heading2Char"/>
          <w:rFonts w:eastAsiaTheme="minorHAnsi" w:cs="B Nazanin" w:hint="cs"/>
          <w:sz w:val="26"/>
          <w:rtl/>
          <w:lang w:bidi="fa-IR"/>
        </w:rPr>
        <w:t xml:space="preserve"> </w:t>
      </w:r>
      <w:r w:rsidRPr="00816832">
        <w:rPr>
          <w:rStyle w:val="Heading2Char"/>
          <w:rFonts w:eastAsiaTheme="minorHAnsi" w:cs="B Nazanin"/>
          <w:sz w:val="26"/>
          <w:rtl/>
          <w:lang w:bidi="fa-IR"/>
        </w:rPr>
        <w:t>قرن ب</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ستم،</w:t>
      </w:r>
      <w:r w:rsidRPr="00816832">
        <w:rPr>
          <w:rStyle w:val="Heading2Char"/>
          <w:rFonts w:eastAsiaTheme="minorHAnsi" w:cs="B Nazanin"/>
          <w:sz w:val="26"/>
          <w:rtl/>
          <w:lang w:bidi="fa-IR"/>
        </w:rPr>
        <w:t xml:space="preserve"> بحث کاهش تعداد فرزندان را به جد پ</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گ</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ر</w:t>
      </w:r>
      <w:r w:rsidRPr="00816832">
        <w:rPr>
          <w:rStyle w:val="Heading2Char"/>
          <w:rFonts w:eastAsiaTheme="minorHAnsi" w:cs="B Nazanin" w:hint="cs"/>
          <w:sz w:val="26"/>
          <w:rtl/>
          <w:lang w:bidi="fa-IR"/>
        </w:rPr>
        <w:t>ی</w:t>
      </w:r>
      <w:r w:rsidR="00C9048A" w:rsidRPr="00816832">
        <w:rPr>
          <w:rStyle w:val="Heading2Char"/>
          <w:rFonts w:eastAsiaTheme="minorHAnsi" w:cs="B Nazanin"/>
          <w:sz w:val="26"/>
          <w:rtl/>
          <w:lang w:bidi="fa-IR"/>
        </w:rPr>
        <w:t xml:space="preserve"> کنند</w:t>
      </w:r>
      <w:r w:rsidR="003D3F91" w:rsidRPr="00816832">
        <w:rPr>
          <w:rStyle w:val="Heading2Char"/>
          <w:rFonts w:eastAsiaTheme="minorHAnsi" w:cs="B Nazanin" w:hint="cs"/>
          <w:sz w:val="26"/>
          <w:rtl/>
          <w:lang w:bidi="fa-IR"/>
        </w:rPr>
        <w:t xml:space="preserve"> [</w:t>
      </w:r>
      <w:r w:rsidR="00B105E0" w:rsidRPr="00816832">
        <w:rPr>
          <w:rStyle w:val="Heading2Char"/>
          <w:rFonts w:eastAsiaTheme="minorHAnsi" w:cs="B Nazanin" w:hint="cs"/>
          <w:sz w:val="26"/>
          <w:rtl/>
          <w:lang w:bidi="fa-IR"/>
        </w:rPr>
        <w:t>38</w:t>
      </w:r>
      <w:r w:rsidR="003D3F91" w:rsidRPr="00816832">
        <w:rPr>
          <w:rStyle w:val="Heading2Char"/>
          <w:rFonts w:eastAsiaTheme="minorHAnsi" w:cs="B Nazanin" w:hint="cs"/>
          <w:sz w:val="26"/>
          <w:rtl/>
          <w:lang w:bidi="fa-IR"/>
        </w:rPr>
        <w:t>]</w:t>
      </w:r>
      <w:r w:rsidR="00981BBE" w:rsidRPr="00816832">
        <w:rPr>
          <w:rStyle w:val="Heading2Char"/>
          <w:rFonts w:eastAsiaTheme="minorHAnsi" w:cs="B Nazanin" w:hint="cs"/>
          <w:sz w:val="26"/>
          <w:rtl/>
          <w:lang w:bidi="fa-IR"/>
        </w:rPr>
        <w:t xml:space="preserve">. </w:t>
      </w:r>
    </w:p>
    <w:p w:rsidR="0026660F" w:rsidRPr="00816832" w:rsidRDefault="006B2CEE" w:rsidP="00062FD6">
      <w:pPr>
        <w:bidi/>
        <w:spacing w:before="120" w:after="120" w:line="276" w:lineRule="auto"/>
        <w:ind w:firstLine="340"/>
        <w:jc w:val="both"/>
        <w:rPr>
          <w:b/>
          <w:bCs/>
          <w:sz w:val="26"/>
          <w:rtl/>
        </w:rPr>
      </w:pPr>
      <w:r w:rsidRPr="00816832">
        <w:rPr>
          <w:rStyle w:val="Heading2Char"/>
          <w:rFonts w:eastAsiaTheme="minorHAnsi" w:cs="B Nazanin" w:hint="cs"/>
          <w:b w:val="0"/>
          <w:bCs/>
          <w:sz w:val="26"/>
          <w:rtl/>
          <w:lang w:bidi="fa-IR"/>
        </w:rPr>
        <w:t xml:space="preserve">2 </w:t>
      </w:r>
      <w:r w:rsidRPr="00816832">
        <w:rPr>
          <w:rStyle w:val="Heading2Char"/>
          <w:rFonts w:eastAsiaTheme="minorHAnsi" w:cs="Times New Roman" w:hint="cs"/>
          <w:b w:val="0"/>
          <w:bCs/>
          <w:sz w:val="26"/>
          <w:rtl/>
          <w:lang w:bidi="fa-IR"/>
        </w:rPr>
        <w:t>–</w:t>
      </w:r>
      <w:r w:rsidRPr="00816832">
        <w:rPr>
          <w:rStyle w:val="Heading2Char"/>
          <w:rFonts w:eastAsiaTheme="minorHAnsi" w:cs="B Nazanin" w:hint="cs"/>
          <w:b w:val="0"/>
          <w:bCs/>
          <w:sz w:val="26"/>
          <w:rtl/>
          <w:lang w:bidi="fa-IR"/>
        </w:rPr>
        <w:t xml:space="preserve"> 3 </w:t>
      </w:r>
      <w:r w:rsidR="007603A7" w:rsidRPr="00816832">
        <w:rPr>
          <w:rFonts w:hint="cs"/>
          <w:b/>
          <w:bCs/>
          <w:sz w:val="26"/>
          <w:rtl/>
        </w:rPr>
        <w:t xml:space="preserve"> </w:t>
      </w:r>
      <w:r w:rsidR="00126B93" w:rsidRPr="00816832">
        <w:rPr>
          <w:rFonts w:hint="cs"/>
          <w:b/>
          <w:bCs/>
          <w:sz w:val="26"/>
          <w:rtl/>
        </w:rPr>
        <w:t>عوامل راونشناختی و ولنگاری فرهنگی</w:t>
      </w:r>
      <w:r w:rsidR="00234CDC" w:rsidRPr="00816832">
        <w:rPr>
          <w:rFonts w:hint="cs"/>
          <w:b/>
          <w:bCs/>
          <w:sz w:val="26"/>
          <w:rtl/>
        </w:rPr>
        <w:t xml:space="preserve"> در پوشش حقوق بشر</w:t>
      </w:r>
    </w:p>
    <w:p w:rsidR="0026660F" w:rsidRPr="00816832" w:rsidRDefault="0026660F" w:rsidP="00212567">
      <w:pPr>
        <w:bidi/>
        <w:spacing w:before="120" w:after="120" w:line="276" w:lineRule="auto"/>
        <w:ind w:firstLine="340"/>
        <w:jc w:val="both"/>
        <w:rPr>
          <w:rStyle w:val="Heading2Char"/>
          <w:rFonts w:eastAsiaTheme="minorHAnsi" w:cs="B Nazanin"/>
          <w:b w:val="0"/>
          <w:bCs/>
          <w:sz w:val="26"/>
          <w:lang w:bidi="fa-IR"/>
        </w:rPr>
      </w:pPr>
      <w:r w:rsidRPr="00816832">
        <w:rPr>
          <w:rStyle w:val="Heading2Char"/>
          <w:rFonts w:eastAsiaTheme="minorHAnsi" w:cs="B Nazanin"/>
          <w:sz w:val="26"/>
          <w:rtl/>
          <w:lang w:bidi="fa-IR"/>
        </w:rPr>
        <w:t>انقلاب جنس</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عامل </w:t>
      </w:r>
      <w:r w:rsidRPr="00816832">
        <w:rPr>
          <w:rStyle w:val="Heading2Char"/>
          <w:rFonts w:eastAsiaTheme="minorHAnsi" w:cs="B Nazanin" w:hint="cs"/>
          <w:sz w:val="26"/>
          <w:rtl/>
          <w:lang w:bidi="fa-IR"/>
        </w:rPr>
        <w:t xml:space="preserve">مهم دیگری </w:t>
      </w:r>
      <w:r w:rsidR="00727C27" w:rsidRPr="00816832">
        <w:rPr>
          <w:rStyle w:val="Heading2Char"/>
          <w:rFonts w:eastAsiaTheme="minorHAnsi" w:cs="B Nazanin" w:hint="cs"/>
          <w:sz w:val="26"/>
          <w:rtl/>
          <w:lang w:bidi="fa-IR"/>
        </w:rPr>
        <w:t>است</w:t>
      </w:r>
      <w:r w:rsidRPr="00816832">
        <w:rPr>
          <w:rStyle w:val="Heading2Char"/>
          <w:rFonts w:eastAsiaTheme="minorHAnsi" w:cs="B Nazanin"/>
          <w:sz w:val="26"/>
          <w:rtl/>
          <w:lang w:bidi="fa-IR"/>
        </w:rPr>
        <w:t xml:space="preserve"> که باعث شد سقط جن</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ن</w:t>
      </w:r>
      <w:r w:rsidRPr="00816832">
        <w:rPr>
          <w:rStyle w:val="Heading2Char"/>
          <w:rFonts w:eastAsiaTheme="minorHAnsi" w:cs="B Nazanin"/>
          <w:sz w:val="26"/>
          <w:rtl/>
          <w:lang w:bidi="fa-IR"/>
        </w:rPr>
        <w:t xml:space="preserve"> ترو</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ج</w:t>
      </w:r>
      <w:r w:rsidRPr="00816832">
        <w:rPr>
          <w:rStyle w:val="Heading2Char"/>
          <w:rFonts w:eastAsiaTheme="minorHAnsi" w:cs="B Nazanin"/>
          <w:sz w:val="26"/>
          <w:rtl/>
          <w:lang w:bidi="fa-IR"/>
        </w:rPr>
        <w:t xml:space="preserve"> پ</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دا</w:t>
      </w:r>
      <w:r w:rsidRPr="00816832">
        <w:rPr>
          <w:rStyle w:val="Heading2Char"/>
          <w:rFonts w:eastAsiaTheme="minorHAnsi" w:cs="B Nazanin"/>
          <w:sz w:val="26"/>
          <w:rtl/>
          <w:lang w:bidi="fa-IR"/>
        </w:rPr>
        <w:t xml:space="preserve"> ک</w:t>
      </w:r>
      <w:r w:rsidRPr="00816832">
        <w:rPr>
          <w:rStyle w:val="Heading2Char"/>
          <w:rFonts w:eastAsiaTheme="minorHAnsi" w:cs="B Nazanin" w:hint="cs"/>
          <w:sz w:val="26"/>
          <w:rtl/>
          <w:lang w:bidi="fa-IR"/>
        </w:rPr>
        <w:t>رده</w:t>
      </w:r>
      <w:r w:rsidRPr="00816832">
        <w:rPr>
          <w:rStyle w:val="Heading2Char"/>
          <w:rFonts w:eastAsiaTheme="minorHAnsi" w:cs="B Nazanin"/>
          <w:sz w:val="26"/>
          <w:rtl/>
          <w:lang w:bidi="fa-IR"/>
        </w:rPr>
        <w:t xml:space="preserve"> و در غرب عاد</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شود</w:t>
      </w:r>
      <w:r w:rsidRPr="00816832">
        <w:rPr>
          <w:rStyle w:val="Heading2Char"/>
          <w:rFonts w:eastAsiaTheme="minorHAnsi" w:cs="B Nazanin" w:hint="cs"/>
          <w:sz w:val="26"/>
          <w:rtl/>
          <w:lang w:bidi="fa-IR"/>
        </w:rPr>
        <w:t xml:space="preserve">. </w:t>
      </w:r>
      <w:r w:rsidRPr="00816832">
        <w:rPr>
          <w:rStyle w:val="Heading2Char"/>
          <w:rFonts w:eastAsiaTheme="minorHAnsi" w:cs="B Nazanin"/>
          <w:sz w:val="26"/>
          <w:rtl/>
          <w:lang w:bidi="fa-IR"/>
        </w:rPr>
        <w:t>جنبش</w:t>
      </w:r>
      <w:r w:rsidRPr="00816832">
        <w:rPr>
          <w:rStyle w:val="Heading2Char"/>
          <w:rFonts w:eastAsiaTheme="minorHAnsi" w:cs="B Nazanin" w:hint="cs"/>
          <w:sz w:val="26"/>
          <w:rtl/>
          <w:lang w:bidi="fa-IR"/>
        </w:rPr>
        <w:t xml:space="preserve"> آزادی جنسی که </w:t>
      </w:r>
      <w:r w:rsidRPr="00816832">
        <w:rPr>
          <w:rStyle w:val="Heading2Char"/>
          <w:rFonts w:eastAsiaTheme="minorHAnsi" w:cs="B Nazanin"/>
          <w:sz w:val="26"/>
          <w:rtl/>
          <w:lang w:bidi="fa-IR"/>
        </w:rPr>
        <w:t>در دهه 60 شکل گرفت</w:t>
      </w:r>
      <w:r w:rsidRPr="00816832">
        <w:rPr>
          <w:rStyle w:val="Heading2Char"/>
          <w:rFonts w:eastAsiaTheme="minorHAnsi" w:cs="B Nazanin" w:hint="cs"/>
          <w:sz w:val="26"/>
          <w:rtl/>
          <w:lang w:bidi="fa-IR"/>
        </w:rPr>
        <w:t>؛</w:t>
      </w:r>
      <w:r w:rsidRPr="00816832">
        <w:rPr>
          <w:rStyle w:val="Heading2Char"/>
          <w:rFonts w:eastAsiaTheme="minorHAnsi" w:cs="B Nazanin"/>
          <w:sz w:val="26"/>
          <w:rtl/>
          <w:lang w:bidi="fa-IR"/>
        </w:rPr>
        <w:t xml:space="preserve"> عموما از افراد</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تشک</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ل</w:t>
      </w:r>
      <w:r w:rsidRPr="00816832">
        <w:rPr>
          <w:rStyle w:val="Heading2Char"/>
          <w:rFonts w:eastAsiaTheme="minorHAnsi" w:cs="B Nazanin"/>
          <w:sz w:val="26"/>
          <w:rtl/>
          <w:lang w:bidi="fa-IR"/>
        </w:rPr>
        <w:t xml:space="preserve"> </w:t>
      </w:r>
      <w:r w:rsidRPr="00816832">
        <w:rPr>
          <w:rStyle w:val="Heading2Char"/>
          <w:rFonts w:eastAsiaTheme="minorHAnsi" w:cs="B Nazanin" w:hint="cs"/>
          <w:sz w:val="26"/>
          <w:rtl/>
          <w:lang w:bidi="fa-IR"/>
        </w:rPr>
        <w:t>می‌شد</w:t>
      </w:r>
      <w:r w:rsidRPr="00816832">
        <w:rPr>
          <w:rStyle w:val="Heading2Char"/>
          <w:rFonts w:eastAsiaTheme="minorHAnsi" w:cs="B Nazanin"/>
          <w:sz w:val="26"/>
          <w:rtl/>
          <w:lang w:bidi="fa-IR"/>
        </w:rPr>
        <w:t xml:space="preserve"> که لذت جنس</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را پ</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ش</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نه</w:t>
      </w:r>
      <w:r w:rsidR="00727C27" w:rsidRPr="00816832">
        <w:rPr>
          <w:rStyle w:val="Heading2Char"/>
          <w:rFonts w:eastAsiaTheme="minorHAnsi" w:cs="B Nazanin"/>
          <w:sz w:val="26"/>
          <w:rtl/>
          <w:lang w:bidi="fa-IR"/>
        </w:rPr>
        <w:softHyphen/>
      </w:r>
      <w:r w:rsidR="00727C27"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زندگ</w:t>
      </w:r>
      <w:r w:rsidRPr="00816832">
        <w:rPr>
          <w:rStyle w:val="Heading2Char"/>
          <w:rFonts w:eastAsiaTheme="minorHAnsi" w:cs="B Nazanin" w:hint="cs"/>
          <w:sz w:val="26"/>
          <w:rtl/>
          <w:lang w:bidi="fa-IR"/>
        </w:rPr>
        <w:t>ی</w:t>
      </w:r>
      <w:r w:rsidR="00727C27" w:rsidRPr="00816832">
        <w:rPr>
          <w:rStyle w:val="Heading2Char"/>
          <w:rFonts w:eastAsiaTheme="minorHAnsi" w:cs="B Nazanin" w:hint="cs"/>
          <w:sz w:val="26"/>
          <w:rtl/>
          <w:lang w:bidi="fa-IR"/>
        </w:rPr>
        <w:softHyphen/>
      </w:r>
      <w:r w:rsidRPr="00816832">
        <w:rPr>
          <w:rStyle w:val="Heading2Char"/>
          <w:rFonts w:eastAsiaTheme="minorHAnsi" w:cs="B Nazanin"/>
          <w:sz w:val="26"/>
          <w:rtl/>
          <w:lang w:bidi="fa-IR"/>
        </w:rPr>
        <w:t xml:space="preserve">شان قرار </w:t>
      </w:r>
      <w:r w:rsidRPr="00816832">
        <w:rPr>
          <w:rStyle w:val="Heading2Char"/>
          <w:rFonts w:eastAsiaTheme="minorHAnsi" w:cs="B Nazanin" w:hint="cs"/>
          <w:sz w:val="26"/>
          <w:rtl/>
          <w:lang w:bidi="fa-IR"/>
        </w:rPr>
        <w:t xml:space="preserve">داده بودند. آن‌ها به دنبال </w:t>
      </w:r>
      <w:r w:rsidRPr="00816832">
        <w:rPr>
          <w:rStyle w:val="Heading2Char"/>
          <w:rFonts w:eastAsiaTheme="minorHAnsi" w:cs="B Nazanin"/>
          <w:sz w:val="26"/>
          <w:rtl/>
          <w:lang w:bidi="fa-IR"/>
        </w:rPr>
        <w:t>روابط</w:t>
      </w:r>
      <w:r w:rsidR="006B2CEE" w:rsidRPr="00816832">
        <w:rPr>
          <w:rStyle w:val="Heading2Char"/>
          <w:rFonts w:eastAsiaTheme="minorHAnsi" w:cs="B Nazanin" w:hint="cs"/>
          <w:sz w:val="26"/>
          <w:rtl/>
          <w:lang w:bidi="fa-IR"/>
        </w:rPr>
        <w:t xml:space="preserve"> و اذت</w:t>
      </w:r>
      <w:r w:rsidR="006B2CEE" w:rsidRPr="00816832">
        <w:rPr>
          <w:rStyle w:val="Heading2Char"/>
          <w:rFonts w:eastAsiaTheme="minorHAnsi" w:cs="B Nazanin" w:hint="cs"/>
          <w:sz w:val="26"/>
          <w:rtl/>
          <w:lang w:bidi="fa-IR"/>
        </w:rPr>
        <w:softHyphen/>
        <w:t>های</w:t>
      </w:r>
      <w:r w:rsidRPr="00816832">
        <w:rPr>
          <w:rStyle w:val="Heading2Char"/>
          <w:rFonts w:eastAsiaTheme="minorHAnsi" w:cs="B Nazanin"/>
          <w:sz w:val="26"/>
          <w:rtl/>
          <w:lang w:bidi="fa-IR"/>
        </w:rPr>
        <w:t xml:space="preserve"> آزاد جنس</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w:t>
      </w:r>
      <w:r w:rsidRPr="00816832">
        <w:rPr>
          <w:rStyle w:val="Heading2Char"/>
          <w:rFonts w:eastAsiaTheme="minorHAnsi" w:cs="B Nazanin" w:hint="cs"/>
          <w:sz w:val="26"/>
          <w:rtl/>
          <w:lang w:bidi="fa-IR"/>
        </w:rPr>
        <w:t>بودند</w:t>
      </w:r>
      <w:r w:rsidRPr="00816832">
        <w:rPr>
          <w:rStyle w:val="Heading2Char"/>
          <w:rFonts w:eastAsiaTheme="minorHAnsi" w:cs="B Nazanin"/>
          <w:sz w:val="26"/>
          <w:rtl/>
          <w:lang w:bidi="fa-IR"/>
        </w:rPr>
        <w:t xml:space="preserve">، </w:t>
      </w:r>
      <w:r w:rsidRPr="00816832">
        <w:rPr>
          <w:rStyle w:val="Heading2Char"/>
          <w:rFonts w:eastAsiaTheme="minorHAnsi" w:cs="B Nazanin" w:hint="cs"/>
          <w:sz w:val="26"/>
          <w:rtl/>
          <w:lang w:bidi="fa-IR"/>
        </w:rPr>
        <w:t xml:space="preserve">به گونه‌ای که </w:t>
      </w:r>
      <w:r w:rsidR="006B2CEE" w:rsidRPr="00816832">
        <w:rPr>
          <w:rStyle w:val="Heading2Char"/>
          <w:rFonts w:eastAsiaTheme="minorHAnsi" w:cs="B Nazanin"/>
          <w:sz w:val="26"/>
          <w:rtl/>
          <w:lang w:bidi="fa-IR"/>
        </w:rPr>
        <w:t xml:space="preserve">بتوانند </w:t>
      </w:r>
      <w:r w:rsidR="006B2CEE" w:rsidRPr="00816832">
        <w:rPr>
          <w:rStyle w:val="Heading2Char"/>
          <w:rFonts w:eastAsiaTheme="minorHAnsi" w:cs="B Nazanin" w:hint="cs"/>
          <w:sz w:val="26"/>
          <w:rtl/>
          <w:lang w:bidi="fa-IR"/>
        </w:rPr>
        <w:t xml:space="preserve">به هر میزان و </w:t>
      </w:r>
      <w:r w:rsidRPr="00816832">
        <w:rPr>
          <w:rStyle w:val="Heading2Char"/>
          <w:rFonts w:eastAsiaTheme="minorHAnsi" w:cs="B Nazanin"/>
          <w:sz w:val="26"/>
          <w:rtl/>
          <w:lang w:bidi="fa-IR"/>
        </w:rPr>
        <w:t>تعداد</w:t>
      </w:r>
      <w:r w:rsidR="00AD0CE7" w:rsidRPr="00816832">
        <w:rPr>
          <w:rStyle w:val="Heading2Char"/>
          <w:rFonts w:eastAsiaTheme="minorHAnsi" w:cs="B Nazanin" w:hint="cs"/>
          <w:sz w:val="26"/>
          <w:rtl/>
          <w:lang w:bidi="fa-IR"/>
        </w:rPr>
        <w:t xml:space="preserve"> و بدون هیچ چارچوبی</w:t>
      </w:r>
      <w:r w:rsidRPr="00816832">
        <w:rPr>
          <w:rStyle w:val="Heading2Char"/>
          <w:rFonts w:eastAsiaTheme="minorHAnsi" w:cs="B Nazanin"/>
          <w:sz w:val="26"/>
          <w:rtl/>
          <w:lang w:bidi="fa-IR"/>
        </w:rPr>
        <w:t xml:space="preserve"> روابط جنس</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داشته باشند.</w:t>
      </w:r>
      <w:r w:rsidRPr="00816832">
        <w:rPr>
          <w:rStyle w:val="Heading2Char"/>
          <w:rFonts w:eastAsiaTheme="minorHAnsi" w:cs="B Nazanin" w:hint="cs"/>
          <w:sz w:val="26"/>
          <w:rtl/>
          <w:lang w:bidi="fa-IR"/>
        </w:rPr>
        <w:t xml:space="preserve"> </w:t>
      </w:r>
      <w:r w:rsidRPr="00816832">
        <w:rPr>
          <w:rStyle w:val="Heading2Char"/>
          <w:rFonts w:eastAsiaTheme="minorHAnsi" w:cs="B Nazanin"/>
          <w:sz w:val="26"/>
          <w:rtl/>
          <w:lang w:bidi="fa-IR"/>
        </w:rPr>
        <w:t>بحث باردار</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مانع</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برا</w:t>
      </w:r>
      <w:r w:rsidRPr="00816832">
        <w:rPr>
          <w:rStyle w:val="Heading2Char"/>
          <w:rFonts w:eastAsiaTheme="minorHAnsi" w:cs="B Nazanin" w:hint="cs"/>
          <w:sz w:val="26"/>
          <w:rtl/>
          <w:lang w:bidi="fa-IR"/>
        </w:rPr>
        <w:t>ی این نوع</w:t>
      </w:r>
      <w:r w:rsidRPr="00816832">
        <w:rPr>
          <w:rStyle w:val="Heading2Char"/>
          <w:rFonts w:eastAsiaTheme="minorHAnsi" w:cs="B Nazanin"/>
          <w:sz w:val="26"/>
          <w:rtl/>
          <w:lang w:bidi="fa-IR"/>
        </w:rPr>
        <w:t xml:space="preserve"> سبک</w:t>
      </w:r>
      <w:r w:rsidRPr="00816832">
        <w:rPr>
          <w:rStyle w:val="Heading2Char"/>
          <w:rFonts w:eastAsiaTheme="minorHAnsi" w:cs="B Nazanin" w:hint="cs"/>
          <w:sz w:val="26"/>
          <w:rtl/>
          <w:lang w:bidi="fa-IR"/>
        </w:rPr>
        <w:t xml:space="preserve"> زندگی </w:t>
      </w:r>
      <w:r w:rsidRPr="00816832">
        <w:rPr>
          <w:rStyle w:val="Heading2Char"/>
          <w:rFonts w:eastAsiaTheme="minorHAnsi" w:cs="B Nazanin"/>
          <w:sz w:val="26"/>
          <w:rtl/>
          <w:lang w:bidi="fa-IR"/>
        </w:rPr>
        <w:t>بود</w:t>
      </w:r>
      <w:r w:rsidRPr="00816832">
        <w:rPr>
          <w:rStyle w:val="Heading2Char"/>
          <w:rFonts w:eastAsiaTheme="minorHAnsi" w:cs="B Nazanin" w:hint="cs"/>
          <w:sz w:val="26"/>
          <w:rtl/>
          <w:lang w:bidi="fa-IR"/>
        </w:rPr>
        <w:t xml:space="preserve">؛ چرا که </w:t>
      </w:r>
      <w:r w:rsidRPr="00816832">
        <w:rPr>
          <w:rStyle w:val="Heading2Char"/>
          <w:rFonts w:eastAsiaTheme="minorHAnsi" w:cs="B Nazanin" w:hint="eastAsia"/>
          <w:sz w:val="26"/>
          <w:rtl/>
          <w:lang w:bidi="fa-IR"/>
        </w:rPr>
        <w:t>در</w:t>
      </w:r>
      <w:r w:rsidRPr="00816832">
        <w:rPr>
          <w:rStyle w:val="Heading2Char"/>
          <w:rFonts w:eastAsiaTheme="minorHAnsi" w:cs="B Nazanin" w:hint="cs"/>
          <w:sz w:val="26"/>
          <w:rtl/>
          <w:lang w:bidi="fa-IR"/>
        </w:rPr>
        <w:t xml:space="preserve"> </w:t>
      </w:r>
      <w:r w:rsidR="0090782B" w:rsidRPr="00816832">
        <w:rPr>
          <w:rStyle w:val="Heading2Char"/>
          <w:rFonts w:eastAsiaTheme="minorHAnsi" w:cs="B Nazanin"/>
          <w:sz w:val="26"/>
          <w:rtl/>
          <w:lang w:bidi="fa-IR"/>
        </w:rPr>
        <w:t>روابط لذت</w:t>
      </w:r>
      <w:r w:rsidR="0090782B" w:rsidRPr="00816832">
        <w:rPr>
          <w:rStyle w:val="Heading2Char"/>
          <w:rFonts w:eastAsiaTheme="minorHAnsi" w:cs="B Nazanin" w:hint="cs"/>
          <w:sz w:val="26"/>
          <w:rtl/>
          <w:lang w:bidi="fa-IR"/>
        </w:rPr>
        <w:softHyphen/>
      </w:r>
      <w:r w:rsidRPr="00816832">
        <w:rPr>
          <w:rStyle w:val="Heading2Char"/>
          <w:rFonts w:eastAsiaTheme="minorHAnsi" w:cs="B Nazanin"/>
          <w:sz w:val="26"/>
          <w:rtl/>
          <w:lang w:bidi="fa-IR"/>
        </w:rPr>
        <w:t>محور جنس</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w:t>
      </w:r>
      <w:r w:rsidRPr="00816832">
        <w:rPr>
          <w:rStyle w:val="Heading2Char"/>
          <w:rFonts w:eastAsiaTheme="minorHAnsi" w:cs="B Nazanin"/>
          <w:sz w:val="26"/>
          <w:rtl/>
          <w:lang w:bidi="fa-IR"/>
        </w:rPr>
        <w:t xml:space="preserve"> هم</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شه</w:t>
      </w:r>
      <w:r w:rsidRPr="00816832">
        <w:rPr>
          <w:rStyle w:val="Heading2Char"/>
          <w:rFonts w:eastAsiaTheme="minorHAnsi" w:cs="B Nazanin"/>
          <w:sz w:val="26"/>
          <w:rtl/>
          <w:lang w:bidi="fa-IR"/>
        </w:rPr>
        <w:t xml:space="preserve"> خطر باردار</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وجود دا</w:t>
      </w:r>
      <w:r w:rsidR="00651FAF" w:rsidRPr="00816832">
        <w:rPr>
          <w:rStyle w:val="Heading2Char"/>
          <w:rFonts w:eastAsiaTheme="minorHAnsi" w:cs="B Nazanin" w:hint="cs"/>
          <w:sz w:val="26"/>
          <w:rtl/>
          <w:lang w:bidi="fa-IR"/>
        </w:rPr>
        <w:t>رد</w:t>
      </w:r>
      <w:r w:rsidRPr="00816832">
        <w:rPr>
          <w:rStyle w:val="Heading2Char"/>
          <w:rFonts w:eastAsiaTheme="minorHAnsi" w:cs="B Nazanin"/>
          <w:sz w:val="26"/>
          <w:rtl/>
          <w:lang w:bidi="fa-IR"/>
        </w:rPr>
        <w:t>.</w:t>
      </w:r>
      <w:r w:rsidRPr="00816832">
        <w:rPr>
          <w:rStyle w:val="Heading2Char"/>
          <w:rFonts w:eastAsiaTheme="minorHAnsi" w:cs="B Nazanin" w:hint="cs"/>
          <w:sz w:val="26"/>
          <w:rtl/>
          <w:lang w:bidi="fa-IR"/>
        </w:rPr>
        <w:t xml:space="preserve"> </w:t>
      </w:r>
      <w:r w:rsidRPr="00816832">
        <w:rPr>
          <w:rStyle w:val="Heading2Char"/>
          <w:rFonts w:eastAsiaTheme="minorHAnsi" w:cs="B Nazanin" w:hint="eastAsia"/>
          <w:sz w:val="26"/>
          <w:rtl/>
          <w:lang w:bidi="fa-IR"/>
        </w:rPr>
        <w:t>مردان</w:t>
      </w:r>
      <w:r w:rsidRPr="00816832">
        <w:rPr>
          <w:rStyle w:val="Heading2Char"/>
          <w:rFonts w:eastAsiaTheme="minorHAnsi" w:cs="B Nazanin"/>
          <w:sz w:val="26"/>
          <w:rtl/>
          <w:lang w:bidi="fa-IR"/>
        </w:rPr>
        <w:t xml:space="preserve"> خواهان روابط آزاد</w:t>
      </w:r>
      <w:r w:rsidR="0090782B" w:rsidRPr="00816832">
        <w:rPr>
          <w:rStyle w:val="Heading2Char"/>
          <w:rFonts w:eastAsiaTheme="minorHAnsi" w:cs="B Nazanin" w:hint="cs"/>
          <w:sz w:val="26"/>
          <w:rtl/>
          <w:lang w:bidi="fa-IR"/>
        </w:rPr>
        <w:t>،</w:t>
      </w:r>
      <w:r w:rsidRPr="00816832">
        <w:rPr>
          <w:rStyle w:val="Heading2Char"/>
          <w:rFonts w:eastAsiaTheme="minorHAnsi" w:cs="B Nazanin"/>
          <w:sz w:val="26"/>
          <w:rtl/>
          <w:lang w:bidi="fa-IR"/>
        </w:rPr>
        <w:t xml:space="preserve"> نم</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خواستند تعهد بدهند و بار فرزند</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که به خاطر هوس</w:t>
      </w:r>
      <w:r w:rsidR="0090782B" w:rsidRPr="00816832">
        <w:rPr>
          <w:rStyle w:val="Heading2Char"/>
          <w:rFonts w:eastAsiaTheme="minorHAnsi" w:cs="B Nazanin" w:hint="cs"/>
          <w:sz w:val="26"/>
          <w:rtl/>
          <w:lang w:bidi="fa-IR"/>
        </w:rPr>
        <w:softHyphen/>
        <w:t>رانی</w:t>
      </w:r>
      <w:r w:rsidRPr="00816832">
        <w:rPr>
          <w:rStyle w:val="Heading2Char"/>
          <w:rFonts w:eastAsiaTheme="minorHAnsi" w:cs="B Nazanin"/>
          <w:sz w:val="26"/>
          <w:rtl/>
          <w:lang w:bidi="fa-IR"/>
        </w:rPr>
        <w:t xml:space="preserve"> رو</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دوش‌شان افتاده بود را بپذ</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رند</w:t>
      </w:r>
      <w:r w:rsidRPr="00816832">
        <w:rPr>
          <w:rStyle w:val="Heading2Char"/>
          <w:rFonts w:eastAsiaTheme="minorHAnsi" w:cs="B Nazanin"/>
          <w:sz w:val="26"/>
          <w:rtl/>
          <w:lang w:bidi="fa-IR"/>
        </w:rPr>
        <w:t>.</w:t>
      </w:r>
      <w:r w:rsidRPr="00816832">
        <w:rPr>
          <w:rStyle w:val="Heading2Char"/>
          <w:rFonts w:eastAsiaTheme="minorHAnsi" w:cs="B Nazanin" w:hint="cs"/>
          <w:sz w:val="26"/>
          <w:rtl/>
          <w:lang w:bidi="fa-IR"/>
        </w:rPr>
        <w:t xml:space="preserve"> برای</w:t>
      </w:r>
      <w:r w:rsidRPr="00816832">
        <w:rPr>
          <w:rStyle w:val="Heading2Char"/>
          <w:rFonts w:eastAsiaTheme="minorHAnsi" w:cs="B Nazanin"/>
          <w:sz w:val="26"/>
          <w:rtl/>
          <w:lang w:bidi="fa-IR"/>
        </w:rPr>
        <w:t xml:space="preserve"> زنان هم پذ</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رفتن</w:t>
      </w:r>
      <w:r w:rsidRPr="00816832">
        <w:rPr>
          <w:rStyle w:val="Heading2Char"/>
          <w:rFonts w:eastAsiaTheme="minorHAnsi" w:cs="B Nazanin"/>
          <w:sz w:val="26"/>
          <w:rtl/>
          <w:lang w:bidi="fa-IR"/>
        </w:rPr>
        <w:t xml:space="preserve"> بچه و مسوول</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ت‌ها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ش</w:t>
      </w:r>
      <w:r w:rsidRPr="00816832">
        <w:rPr>
          <w:rStyle w:val="Heading2Char"/>
          <w:rFonts w:eastAsiaTheme="minorHAnsi" w:cs="B Nazanin"/>
          <w:sz w:val="26"/>
          <w:rtl/>
          <w:lang w:bidi="fa-IR"/>
        </w:rPr>
        <w:t xml:space="preserve"> </w:t>
      </w:r>
      <w:r w:rsidRPr="00816832">
        <w:rPr>
          <w:rStyle w:val="Heading2Char"/>
          <w:rFonts w:eastAsiaTheme="minorHAnsi" w:cs="B Nazanin"/>
          <w:sz w:val="26"/>
          <w:rtl/>
          <w:lang w:bidi="fa-IR"/>
        </w:rPr>
        <w:lastRenderedPageBreak/>
        <w:t>وقت</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خانواده و تعهد</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وجود ند</w:t>
      </w:r>
      <w:r w:rsidRPr="00816832">
        <w:rPr>
          <w:rStyle w:val="Heading2Char"/>
          <w:rFonts w:eastAsiaTheme="minorHAnsi" w:cs="B Nazanin" w:hint="cs"/>
          <w:sz w:val="26"/>
          <w:rtl/>
          <w:lang w:bidi="fa-IR"/>
        </w:rPr>
        <w:t>اشت</w:t>
      </w:r>
      <w:r w:rsidRPr="00816832">
        <w:rPr>
          <w:rStyle w:val="Heading2Char"/>
          <w:rFonts w:eastAsiaTheme="minorHAnsi" w:cs="B Nazanin"/>
          <w:sz w:val="26"/>
          <w:rtl/>
          <w:lang w:bidi="fa-IR"/>
        </w:rPr>
        <w:t xml:space="preserve"> بس</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ار</w:t>
      </w:r>
      <w:r w:rsidRPr="00816832">
        <w:rPr>
          <w:rStyle w:val="Heading2Char"/>
          <w:rFonts w:eastAsiaTheme="minorHAnsi" w:cs="B Nazanin"/>
          <w:sz w:val="26"/>
          <w:rtl/>
          <w:lang w:bidi="fa-IR"/>
        </w:rPr>
        <w:t xml:space="preserve"> سخت بود</w:t>
      </w:r>
      <w:r w:rsidR="00FE516E" w:rsidRPr="00816832">
        <w:rPr>
          <w:rStyle w:val="Heading2Char"/>
          <w:rFonts w:eastAsiaTheme="minorHAnsi" w:cs="B Nazanin" w:hint="cs"/>
          <w:sz w:val="26"/>
          <w:rtl/>
          <w:lang w:bidi="fa-IR"/>
        </w:rPr>
        <w:t>؛</w:t>
      </w:r>
      <w:r w:rsidRPr="00816832">
        <w:rPr>
          <w:rStyle w:val="Heading2Char"/>
          <w:rFonts w:eastAsiaTheme="minorHAnsi" w:cs="B Nazanin" w:hint="cs"/>
          <w:sz w:val="26"/>
          <w:rtl/>
          <w:lang w:bidi="fa-IR"/>
        </w:rPr>
        <w:t xml:space="preserve"> </w:t>
      </w:r>
      <w:r w:rsidR="00FE516E" w:rsidRPr="00816832">
        <w:rPr>
          <w:rStyle w:val="Heading2Char"/>
          <w:rFonts w:eastAsiaTheme="minorHAnsi" w:cs="B Nazanin" w:hint="cs"/>
          <w:sz w:val="26"/>
          <w:rtl/>
          <w:lang w:bidi="fa-IR"/>
        </w:rPr>
        <w:t>اما  از آن</w:t>
      </w:r>
      <w:r w:rsidR="00FE516E" w:rsidRPr="00816832">
        <w:rPr>
          <w:rStyle w:val="Heading2Char"/>
          <w:rFonts w:eastAsiaTheme="minorHAnsi" w:cs="B Nazanin"/>
          <w:sz w:val="26"/>
          <w:rtl/>
          <w:lang w:bidi="fa-IR"/>
        </w:rPr>
        <w:softHyphen/>
      </w:r>
      <w:r w:rsidRPr="00816832">
        <w:rPr>
          <w:rStyle w:val="Heading2Char"/>
          <w:rFonts w:eastAsiaTheme="minorHAnsi" w:cs="B Nazanin" w:hint="cs"/>
          <w:sz w:val="26"/>
          <w:rtl/>
          <w:lang w:bidi="fa-IR"/>
        </w:rPr>
        <w:t>جایی که در نگاه دین</w:t>
      </w:r>
      <w:r w:rsidRPr="00816832">
        <w:rPr>
          <w:rStyle w:val="Heading2Char"/>
          <w:rFonts w:eastAsiaTheme="minorHAnsi" w:cs="B Nazanin"/>
          <w:sz w:val="26"/>
          <w:rtl/>
          <w:lang w:bidi="fa-IR"/>
        </w:rPr>
        <w:t xml:space="preserve"> مس</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ح</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ت،</w:t>
      </w:r>
      <w:r w:rsidRPr="00816832">
        <w:rPr>
          <w:rStyle w:val="Heading2Char"/>
          <w:rFonts w:eastAsiaTheme="minorHAnsi" w:cs="B Nazanin"/>
          <w:sz w:val="26"/>
          <w:rtl/>
          <w:lang w:bidi="fa-IR"/>
        </w:rPr>
        <w:t xml:space="preserve"> نطفه </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ا</w:t>
      </w:r>
      <w:r w:rsidRPr="00816832">
        <w:rPr>
          <w:rStyle w:val="Heading2Char"/>
          <w:rFonts w:eastAsiaTheme="minorHAnsi" w:cs="B Nazanin"/>
          <w:sz w:val="26"/>
          <w:rtl/>
          <w:lang w:bidi="fa-IR"/>
        </w:rPr>
        <w:t xml:space="preserve"> جن</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ن</w:t>
      </w:r>
      <w:r w:rsidRPr="00816832">
        <w:rPr>
          <w:rStyle w:val="Heading2Char"/>
          <w:rFonts w:eastAsiaTheme="minorHAnsi" w:cs="B Nazanin"/>
          <w:sz w:val="26"/>
          <w:rtl/>
          <w:lang w:bidi="fa-IR"/>
        </w:rPr>
        <w:t xml:space="preserve"> از روز اول </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ک</w:t>
      </w:r>
      <w:r w:rsidRPr="00816832">
        <w:rPr>
          <w:rStyle w:val="Heading2Char"/>
          <w:rFonts w:eastAsiaTheme="minorHAnsi" w:cs="B Nazanin"/>
          <w:sz w:val="26"/>
          <w:rtl/>
          <w:lang w:bidi="fa-IR"/>
        </w:rPr>
        <w:t xml:space="preserve"> انسان کامل</w:t>
      </w:r>
      <w:r w:rsidRPr="00816832">
        <w:rPr>
          <w:rStyle w:val="Heading2Char"/>
          <w:rFonts w:eastAsiaTheme="minorHAnsi" w:cs="B Nazanin" w:hint="cs"/>
          <w:sz w:val="26"/>
          <w:rtl/>
          <w:lang w:bidi="fa-IR"/>
        </w:rPr>
        <w:t xml:space="preserve"> محسوب می‌شود</w:t>
      </w:r>
      <w:r w:rsidR="00FE516E" w:rsidRPr="00816832">
        <w:rPr>
          <w:rStyle w:val="Heading2Char"/>
          <w:rFonts w:eastAsiaTheme="minorHAnsi" w:cs="B Nazanin" w:hint="cs"/>
          <w:sz w:val="26"/>
          <w:rtl/>
          <w:lang w:bidi="fa-IR"/>
        </w:rPr>
        <w:t xml:space="preserve"> این عمل</w:t>
      </w:r>
      <w:r w:rsidRPr="00816832">
        <w:rPr>
          <w:rStyle w:val="Heading2Char"/>
          <w:rFonts w:eastAsiaTheme="minorHAnsi" w:cs="B Nazanin"/>
          <w:sz w:val="26"/>
          <w:rtl/>
          <w:lang w:bidi="fa-IR"/>
        </w:rPr>
        <w:t xml:space="preserve"> رسما </w:t>
      </w:r>
      <w:r w:rsidR="00FE516E" w:rsidRPr="00816832">
        <w:rPr>
          <w:rStyle w:val="Heading2Char"/>
          <w:rFonts w:eastAsiaTheme="minorHAnsi" w:cs="B Nazanin" w:hint="cs"/>
          <w:sz w:val="26"/>
          <w:rtl/>
          <w:lang w:bidi="fa-IR"/>
        </w:rPr>
        <w:t xml:space="preserve">نوعی </w:t>
      </w:r>
      <w:r w:rsidRPr="00816832">
        <w:rPr>
          <w:rStyle w:val="Heading2Char"/>
          <w:rFonts w:eastAsiaTheme="minorHAnsi" w:cs="B Nazanin"/>
          <w:sz w:val="26"/>
          <w:rtl/>
          <w:lang w:bidi="fa-IR"/>
        </w:rPr>
        <w:t>قتل به شمار م</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w:t>
      </w:r>
      <w:r w:rsidR="00FE516E" w:rsidRPr="00816832">
        <w:rPr>
          <w:rStyle w:val="Heading2Char"/>
          <w:rFonts w:eastAsiaTheme="minorHAnsi" w:cs="B Nazanin" w:hint="cs"/>
          <w:sz w:val="26"/>
          <w:rtl/>
          <w:lang w:bidi="fa-IR"/>
        </w:rPr>
        <w:t>آید.</w:t>
      </w:r>
      <w:r w:rsidRPr="00816832">
        <w:rPr>
          <w:rStyle w:val="Heading2Char"/>
          <w:rFonts w:eastAsiaTheme="minorHAnsi" w:cs="B Nazanin" w:hint="cs"/>
          <w:sz w:val="26"/>
          <w:rtl/>
          <w:lang w:bidi="fa-IR"/>
        </w:rPr>
        <w:t xml:space="preserve"> پس این مسئله نیازمند پوششی بود تا بتوان آن را توجیه کرد</w:t>
      </w:r>
      <w:r w:rsidRPr="00816832">
        <w:rPr>
          <w:rStyle w:val="Heading2Char"/>
          <w:rFonts w:eastAsiaTheme="minorHAnsi" w:cs="B Nazanin"/>
          <w:sz w:val="26"/>
          <w:rtl/>
          <w:lang w:bidi="fa-IR"/>
        </w:rPr>
        <w:t>.</w:t>
      </w:r>
      <w:r w:rsidRPr="00816832">
        <w:rPr>
          <w:rStyle w:val="Heading2Char"/>
          <w:rFonts w:eastAsiaTheme="minorHAnsi" w:cs="B Nazanin" w:hint="cs"/>
          <w:sz w:val="26"/>
          <w:rtl/>
          <w:lang w:bidi="fa-IR"/>
        </w:rPr>
        <w:t xml:space="preserve"> </w:t>
      </w:r>
      <w:r w:rsidRPr="00816832">
        <w:rPr>
          <w:rStyle w:val="Heading2Char"/>
          <w:rFonts w:eastAsiaTheme="minorHAnsi" w:cs="B Nazanin" w:hint="eastAsia"/>
          <w:sz w:val="26"/>
          <w:rtl/>
          <w:lang w:bidi="fa-IR"/>
        </w:rPr>
        <w:t>در</w:t>
      </w:r>
      <w:r w:rsidRPr="00816832">
        <w:rPr>
          <w:rStyle w:val="Heading2Char"/>
          <w:rFonts w:eastAsiaTheme="minorHAnsi" w:cs="B Nazanin"/>
          <w:sz w:val="26"/>
          <w:rtl/>
          <w:lang w:bidi="fa-IR"/>
        </w:rPr>
        <w:t xml:space="preserve"> نگاه غرب</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کلمه «حقوق بشر» مهم‌تر</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ن</w:t>
      </w:r>
      <w:r w:rsidRPr="00816832">
        <w:rPr>
          <w:rStyle w:val="Heading2Char"/>
          <w:rFonts w:eastAsiaTheme="minorHAnsi" w:cs="B Nazanin"/>
          <w:sz w:val="26"/>
          <w:rtl/>
          <w:lang w:bidi="fa-IR"/>
        </w:rPr>
        <w:t xml:space="preserve"> مساله به شمار م</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آ</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د</w:t>
      </w:r>
      <w:r w:rsidRPr="00816832">
        <w:rPr>
          <w:rStyle w:val="Heading2Char"/>
          <w:rFonts w:eastAsiaTheme="minorHAnsi" w:cs="B Nazanin"/>
          <w:sz w:val="26"/>
          <w:rtl/>
          <w:lang w:bidi="fa-IR"/>
        </w:rPr>
        <w:t>.</w:t>
      </w:r>
      <w:r w:rsidRPr="00816832">
        <w:rPr>
          <w:rStyle w:val="Heading2Char"/>
          <w:rFonts w:eastAsiaTheme="minorHAnsi" w:cs="B Nazanin" w:hint="cs"/>
          <w:sz w:val="26"/>
          <w:rtl/>
          <w:lang w:bidi="fa-IR"/>
        </w:rPr>
        <w:t xml:space="preserve"> از این رو مسئله‌ی </w:t>
      </w:r>
      <w:r w:rsidRPr="00816832">
        <w:rPr>
          <w:rStyle w:val="Heading2Char"/>
          <w:rFonts w:eastAsiaTheme="minorHAnsi" w:cs="B Nazanin"/>
          <w:sz w:val="26"/>
          <w:rtl/>
          <w:lang w:bidi="fa-IR"/>
        </w:rPr>
        <w:t>حقوق بشر</w:t>
      </w:r>
      <w:r w:rsidRPr="00816832">
        <w:rPr>
          <w:rStyle w:val="Heading2Char"/>
          <w:rFonts w:eastAsiaTheme="minorHAnsi" w:cs="B Nazanin" w:hint="cs"/>
          <w:sz w:val="26"/>
          <w:rtl/>
          <w:lang w:bidi="fa-IR"/>
        </w:rPr>
        <w:t xml:space="preserve">، </w:t>
      </w:r>
      <w:r w:rsidRPr="00816832">
        <w:rPr>
          <w:rStyle w:val="Heading2Char"/>
          <w:rFonts w:eastAsiaTheme="minorHAnsi" w:cs="B Nazanin"/>
          <w:sz w:val="26"/>
          <w:rtl/>
          <w:lang w:bidi="fa-IR"/>
        </w:rPr>
        <w:t xml:space="preserve"> حق زن و مالک</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ت</w:t>
      </w:r>
      <w:r w:rsidRPr="00816832">
        <w:rPr>
          <w:rStyle w:val="Heading2Char"/>
          <w:rFonts w:eastAsiaTheme="minorHAnsi" w:cs="B Nazanin"/>
          <w:sz w:val="26"/>
          <w:rtl/>
          <w:lang w:bidi="fa-IR"/>
        </w:rPr>
        <w:t xml:space="preserve"> بدن </w:t>
      </w:r>
      <w:r w:rsidRPr="00816832">
        <w:rPr>
          <w:rStyle w:val="Heading2Char"/>
          <w:rFonts w:eastAsiaTheme="minorHAnsi" w:cs="B Nazanin" w:hint="cs"/>
          <w:sz w:val="26"/>
          <w:rtl/>
          <w:lang w:bidi="fa-IR"/>
        </w:rPr>
        <w:t>مطرح شد</w:t>
      </w:r>
      <w:r w:rsidRPr="00816832">
        <w:rPr>
          <w:rStyle w:val="Heading2Char"/>
          <w:rFonts w:eastAsiaTheme="minorHAnsi" w:cs="B Nazanin"/>
          <w:sz w:val="26"/>
          <w:rtl/>
          <w:lang w:bidi="fa-IR"/>
        </w:rPr>
        <w:t>. آن</w:t>
      </w:r>
      <w:r w:rsidR="00E504EB" w:rsidRPr="00816832">
        <w:rPr>
          <w:rStyle w:val="Heading2Char"/>
          <w:rFonts w:eastAsiaTheme="minorHAnsi" w:cs="B Nazanin" w:hint="cs"/>
          <w:sz w:val="26"/>
          <w:rtl/>
          <w:lang w:bidi="fa-IR"/>
        </w:rPr>
        <w:softHyphen/>
      </w:r>
      <w:r w:rsidRPr="00816832">
        <w:rPr>
          <w:rStyle w:val="Heading2Char"/>
          <w:rFonts w:eastAsiaTheme="minorHAnsi" w:cs="B Nazanin"/>
          <w:sz w:val="26"/>
          <w:rtl/>
          <w:lang w:bidi="fa-IR"/>
        </w:rPr>
        <w:t>ها م</w:t>
      </w:r>
      <w:r w:rsidRPr="00816832">
        <w:rPr>
          <w:rStyle w:val="Heading2Char"/>
          <w:rFonts w:eastAsiaTheme="minorHAnsi" w:cs="B Nazanin" w:hint="cs"/>
          <w:sz w:val="26"/>
          <w:rtl/>
          <w:lang w:bidi="fa-IR"/>
        </w:rPr>
        <w:t>عتقد بودند</w:t>
      </w:r>
      <w:r w:rsidRPr="00816832">
        <w:rPr>
          <w:rStyle w:val="Heading2Char"/>
          <w:rFonts w:eastAsiaTheme="minorHAnsi" w:cs="B Nazanin"/>
          <w:sz w:val="26"/>
          <w:rtl/>
          <w:lang w:bidi="fa-IR"/>
        </w:rPr>
        <w:t xml:space="preserve"> چون باردار</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در بد</w:t>
      </w:r>
      <w:r w:rsidRPr="00816832">
        <w:rPr>
          <w:rStyle w:val="Heading2Char"/>
          <w:rFonts w:eastAsiaTheme="minorHAnsi" w:cs="B Nazanin" w:hint="eastAsia"/>
          <w:sz w:val="26"/>
          <w:rtl/>
          <w:lang w:bidi="fa-IR"/>
        </w:rPr>
        <w:t>ن</w:t>
      </w:r>
      <w:r w:rsidRPr="00816832">
        <w:rPr>
          <w:rStyle w:val="Heading2Char"/>
          <w:rFonts w:eastAsiaTheme="minorHAnsi" w:cs="B Nazanin"/>
          <w:sz w:val="26"/>
          <w:rtl/>
          <w:lang w:bidi="fa-IR"/>
        </w:rPr>
        <w:t xml:space="preserve"> زن رخ م</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دهد</w:t>
      </w:r>
      <w:r w:rsidRPr="00816832">
        <w:rPr>
          <w:rStyle w:val="Heading2Char"/>
          <w:rFonts w:eastAsiaTheme="minorHAnsi" w:cs="B Nazanin"/>
          <w:sz w:val="26"/>
          <w:rtl/>
          <w:lang w:bidi="fa-IR"/>
        </w:rPr>
        <w:t xml:space="preserve"> </w:t>
      </w:r>
      <w:r w:rsidRPr="00816832">
        <w:rPr>
          <w:rStyle w:val="Heading2Char"/>
          <w:rFonts w:eastAsiaTheme="minorHAnsi" w:cs="B Nazanin" w:hint="cs"/>
          <w:sz w:val="26"/>
          <w:rtl/>
          <w:lang w:bidi="fa-IR"/>
        </w:rPr>
        <w:t>و</w:t>
      </w:r>
      <w:r w:rsidRPr="00816832">
        <w:rPr>
          <w:rStyle w:val="Heading2Char"/>
          <w:rFonts w:eastAsiaTheme="minorHAnsi" w:cs="B Nazanin"/>
          <w:sz w:val="26"/>
          <w:rtl/>
          <w:lang w:bidi="fa-IR"/>
        </w:rPr>
        <w:t xml:space="preserve"> زن مالک بدن خودش است پس م</w:t>
      </w:r>
      <w:r w:rsidRPr="00816832">
        <w:rPr>
          <w:rStyle w:val="Heading2Char"/>
          <w:rFonts w:eastAsiaTheme="minorHAnsi" w:cs="B Nazanin" w:hint="cs"/>
          <w:sz w:val="26"/>
          <w:rtl/>
          <w:lang w:bidi="fa-IR"/>
        </w:rPr>
        <w:t>ی</w:t>
      </w:r>
      <w:r w:rsidR="00E504EB" w:rsidRPr="00816832">
        <w:rPr>
          <w:rStyle w:val="Heading2Char"/>
          <w:rFonts w:eastAsiaTheme="minorHAnsi" w:cs="B Nazanin" w:hint="cs"/>
          <w:sz w:val="26"/>
          <w:rtl/>
          <w:lang w:bidi="fa-IR"/>
        </w:rPr>
        <w:softHyphen/>
      </w:r>
      <w:r w:rsidR="00E504EB" w:rsidRPr="00816832">
        <w:rPr>
          <w:rStyle w:val="Heading2Char"/>
          <w:rFonts w:eastAsiaTheme="minorHAnsi" w:cs="B Nazanin"/>
          <w:sz w:val="26"/>
          <w:rtl/>
          <w:lang w:bidi="fa-IR"/>
        </w:rPr>
        <w:t>تواند با بدن خود</w:t>
      </w:r>
      <w:r w:rsidRPr="00816832">
        <w:rPr>
          <w:rStyle w:val="Heading2Char"/>
          <w:rFonts w:eastAsiaTheme="minorHAnsi" w:cs="B Nazanin"/>
          <w:sz w:val="26"/>
          <w:rtl/>
          <w:lang w:bidi="fa-IR"/>
        </w:rPr>
        <w:t xml:space="preserve"> هر کار</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م</w:t>
      </w:r>
      <w:r w:rsidRPr="00816832">
        <w:rPr>
          <w:rStyle w:val="Heading2Char"/>
          <w:rFonts w:eastAsiaTheme="minorHAnsi" w:cs="B Nazanin" w:hint="cs"/>
          <w:sz w:val="26"/>
          <w:rtl/>
          <w:lang w:bidi="fa-IR"/>
        </w:rPr>
        <w:t>ی</w:t>
      </w:r>
      <w:r w:rsidR="00E504EB" w:rsidRPr="00816832">
        <w:rPr>
          <w:rStyle w:val="Heading2Char"/>
          <w:rFonts w:eastAsiaTheme="minorHAnsi" w:cs="B Nazanin" w:hint="cs"/>
          <w:sz w:val="26"/>
          <w:rtl/>
          <w:lang w:bidi="fa-IR"/>
        </w:rPr>
        <w:softHyphen/>
      </w:r>
      <w:r w:rsidR="00E504EB" w:rsidRPr="00816832">
        <w:rPr>
          <w:rStyle w:val="Heading2Char"/>
          <w:rFonts w:eastAsiaTheme="minorHAnsi" w:cs="B Nazanin"/>
          <w:sz w:val="26"/>
          <w:rtl/>
          <w:lang w:bidi="fa-IR"/>
        </w:rPr>
        <w:t xml:space="preserve">خواهد </w:t>
      </w:r>
      <w:r w:rsidR="00E504EB" w:rsidRPr="00816832">
        <w:rPr>
          <w:rStyle w:val="Heading2Char"/>
          <w:rFonts w:eastAsiaTheme="minorHAnsi" w:cs="B Nazanin" w:hint="cs"/>
          <w:sz w:val="26"/>
          <w:rtl/>
          <w:lang w:bidi="fa-IR"/>
        </w:rPr>
        <w:t>انجام دهد؛</w:t>
      </w:r>
      <w:r w:rsidRPr="00816832">
        <w:rPr>
          <w:rStyle w:val="Heading2Char"/>
          <w:rFonts w:eastAsiaTheme="minorHAnsi" w:cs="B Nazanin" w:hint="cs"/>
          <w:sz w:val="26"/>
          <w:rtl/>
          <w:lang w:bidi="fa-IR"/>
        </w:rPr>
        <w:t xml:space="preserve"> در نتیجه</w:t>
      </w:r>
      <w:r w:rsidRPr="00816832">
        <w:rPr>
          <w:rStyle w:val="Heading2Char"/>
          <w:rFonts w:eastAsiaTheme="minorHAnsi" w:cs="B Nazanin"/>
          <w:sz w:val="26"/>
          <w:rtl/>
          <w:lang w:bidi="fa-IR"/>
        </w:rPr>
        <w:t xml:space="preserve"> حق دارد جن</w:t>
      </w:r>
      <w:r w:rsidRPr="00816832">
        <w:rPr>
          <w:rStyle w:val="Heading2Char"/>
          <w:rFonts w:eastAsiaTheme="minorHAnsi" w:cs="B Nazanin" w:hint="cs"/>
          <w:sz w:val="26"/>
          <w:rtl/>
          <w:lang w:bidi="fa-IR"/>
        </w:rPr>
        <w:t>ی</w:t>
      </w:r>
      <w:r w:rsidR="00E504EB" w:rsidRPr="00816832">
        <w:rPr>
          <w:rStyle w:val="Heading2Char"/>
          <w:rFonts w:eastAsiaTheme="minorHAnsi" w:cs="B Nazanin" w:hint="eastAsia"/>
          <w:sz w:val="26"/>
          <w:rtl/>
          <w:lang w:bidi="fa-IR"/>
        </w:rPr>
        <w:t>ن</w:t>
      </w:r>
      <w:r w:rsidR="00E504EB" w:rsidRPr="00816832">
        <w:rPr>
          <w:rStyle w:val="Heading2Char"/>
          <w:rFonts w:eastAsiaTheme="minorHAnsi" w:cs="B Nazanin" w:hint="cs"/>
          <w:sz w:val="26"/>
          <w:rtl/>
          <w:lang w:bidi="fa-IR"/>
        </w:rPr>
        <w:t xml:space="preserve"> درون رحم خود</w:t>
      </w:r>
      <w:r w:rsidRPr="00816832">
        <w:rPr>
          <w:rStyle w:val="Heading2Char"/>
          <w:rFonts w:eastAsiaTheme="minorHAnsi" w:cs="B Nazanin"/>
          <w:sz w:val="26"/>
          <w:rtl/>
          <w:lang w:bidi="fa-IR"/>
        </w:rPr>
        <w:t xml:space="preserve"> را سقط کند </w:t>
      </w:r>
      <w:r w:rsidR="00234CDC" w:rsidRPr="00816832">
        <w:rPr>
          <w:rStyle w:val="Heading2Char"/>
          <w:rFonts w:eastAsiaTheme="minorHAnsi" w:cs="B Nazanin" w:hint="cs"/>
          <w:sz w:val="26"/>
          <w:rtl/>
          <w:lang w:bidi="fa-IR"/>
        </w:rPr>
        <w:t>بدون آن</w:t>
      </w:r>
      <w:r w:rsidR="00234CDC" w:rsidRPr="00816832">
        <w:rPr>
          <w:rStyle w:val="Heading2Char"/>
          <w:rFonts w:eastAsiaTheme="minorHAnsi" w:cs="B Nazanin" w:hint="cs"/>
          <w:sz w:val="26"/>
          <w:rtl/>
          <w:lang w:bidi="fa-IR"/>
        </w:rPr>
        <w:softHyphen/>
        <w:t xml:space="preserve">که </w:t>
      </w:r>
      <w:r w:rsidRPr="00816832">
        <w:rPr>
          <w:rStyle w:val="Heading2Char"/>
          <w:rFonts w:eastAsiaTheme="minorHAnsi" w:cs="B Nazanin"/>
          <w:sz w:val="26"/>
          <w:rtl/>
          <w:lang w:bidi="fa-IR"/>
        </w:rPr>
        <w:t>حق</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w:t>
      </w:r>
      <w:r w:rsidR="00234CDC" w:rsidRPr="00816832">
        <w:rPr>
          <w:rStyle w:val="Heading2Char"/>
          <w:rFonts w:eastAsiaTheme="minorHAnsi" w:cs="B Nazanin" w:hint="cs"/>
          <w:sz w:val="26"/>
          <w:rtl/>
          <w:lang w:bidi="fa-IR"/>
        </w:rPr>
        <w:t xml:space="preserve">به عنوان بشر </w:t>
      </w:r>
      <w:r w:rsidRPr="00816832">
        <w:rPr>
          <w:rStyle w:val="Heading2Char"/>
          <w:rFonts w:eastAsiaTheme="minorHAnsi" w:cs="B Nazanin"/>
          <w:sz w:val="26"/>
          <w:rtl/>
          <w:lang w:bidi="fa-IR"/>
        </w:rPr>
        <w:t>برا</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آن جن</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ن</w:t>
      </w:r>
      <w:r w:rsidR="00234CDC" w:rsidRPr="00816832">
        <w:rPr>
          <w:rStyle w:val="Heading2Char"/>
          <w:rFonts w:eastAsiaTheme="minorHAnsi" w:cs="B Nazanin"/>
          <w:sz w:val="26"/>
          <w:rtl/>
          <w:lang w:bidi="fa-IR"/>
        </w:rPr>
        <w:t xml:space="preserve"> قائل</w:t>
      </w:r>
      <w:r w:rsidR="00234CDC" w:rsidRPr="00816832">
        <w:rPr>
          <w:rStyle w:val="Heading2Char"/>
          <w:rFonts w:eastAsiaTheme="minorHAnsi" w:cs="B Nazanin" w:hint="cs"/>
          <w:sz w:val="26"/>
          <w:rtl/>
          <w:lang w:bidi="fa-IR"/>
        </w:rPr>
        <w:t xml:space="preserve"> باشند</w:t>
      </w:r>
      <w:r w:rsidRPr="00816832">
        <w:rPr>
          <w:rStyle w:val="Heading2Char"/>
          <w:rFonts w:eastAsiaTheme="minorHAnsi" w:cs="B Nazanin" w:hint="cs"/>
          <w:sz w:val="26"/>
          <w:rtl/>
          <w:lang w:bidi="fa-IR"/>
        </w:rPr>
        <w:t>.</w:t>
      </w:r>
      <w:r w:rsidR="00234CDC" w:rsidRPr="00816832">
        <w:rPr>
          <w:rStyle w:val="Heading2Char"/>
          <w:rFonts w:eastAsiaTheme="minorHAnsi" w:cs="B Nazanin" w:hint="cs"/>
          <w:sz w:val="26"/>
          <w:rtl/>
          <w:lang w:bidi="fa-IR"/>
        </w:rPr>
        <w:t xml:space="preserve"> </w:t>
      </w:r>
      <w:r w:rsidRPr="00816832">
        <w:rPr>
          <w:rStyle w:val="Heading2Char"/>
          <w:rFonts w:eastAsiaTheme="minorHAnsi" w:cs="B Nazanin"/>
          <w:sz w:val="26"/>
          <w:rtl/>
          <w:lang w:bidi="fa-IR"/>
        </w:rPr>
        <w:t>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ن</w:t>
      </w:r>
      <w:r w:rsidRPr="00816832">
        <w:rPr>
          <w:rStyle w:val="Heading2Char"/>
          <w:rFonts w:eastAsiaTheme="minorHAnsi" w:cs="B Nazanin" w:hint="cs"/>
          <w:sz w:val="26"/>
          <w:rtl/>
          <w:lang w:bidi="fa-IR"/>
        </w:rPr>
        <w:t>گونه</w:t>
      </w:r>
      <w:r w:rsidRPr="00816832">
        <w:rPr>
          <w:rStyle w:val="Heading2Char"/>
          <w:rFonts w:eastAsiaTheme="minorHAnsi" w:cs="B Nazanin"/>
          <w:sz w:val="26"/>
          <w:rtl/>
          <w:lang w:bidi="fa-IR"/>
        </w:rPr>
        <w:t xml:space="preserve"> شد که در سال 1973 ، دادگاه عال</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آمر</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کا،</w:t>
      </w:r>
      <w:r w:rsidRPr="00816832">
        <w:rPr>
          <w:rStyle w:val="Heading2Char"/>
          <w:rFonts w:eastAsiaTheme="minorHAnsi" w:cs="B Nazanin"/>
          <w:sz w:val="26"/>
          <w:rtl/>
          <w:lang w:bidi="fa-IR"/>
        </w:rPr>
        <w:t xml:space="preserve"> قانون</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را تصو</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ب</w:t>
      </w:r>
      <w:r w:rsidRPr="00816832">
        <w:rPr>
          <w:rStyle w:val="Heading2Char"/>
          <w:rFonts w:eastAsiaTheme="minorHAnsi" w:cs="B Nazanin"/>
          <w:sz w:val="26"/>
          <w:rtl/>
          <w:lang w:bidi="fa-IR"/>
        </w:rPr>
        <w:t xml:space="preserve"> کرد و گفت تا سه ماه در همه </w:t>
      </w:r>
      <w:r w:rsidRPr="00816832">
        <w:rPr>
          <w:rStyle w:val="Heading2Char"/>
          <w:rFonts w:eastAsiaTheme="minorHAnsi" w:cs="B Nazanin" w:hint="cs"/>
          <w:sz w:val="26"/>
          <w:rtl/>
          <w:lang w:bidi="fa-IR"/>
        </w:rPr>
        <w:t>ی</w:t>
      </w:r>
      <w:r w:rsidRPr="00816832">
        <w:rPr>
          <w:rStyle w:val="Heading2Char"/>
          <w:rFonts w:eastAsiaTheme="minorHAnsi" w:cs="B Nazanin"/>
          <w:sz w:val="26"/>
          <w:rtl/>
          <w:lang w:bidi="fa-IR"/>
        </w:rPr>
        <w:t xml:space="preserve"> 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الت</w:t>
      </w:r>
      <w:r w:rsidRPr="00816832">
        <w:rPr>
          <w:rStyle w:val="Heading2Char"/>
          <w:rFonts w:eastAsiaTheme="minorHAnsi" w:cs="B Nazanin"/>
          <w:sz w:val="26"/>
          <w:rtl/>
          <w:lang w:bidi="fa-IR"/>
        </w:rPr>
        <w:t xml:space="preserve"> ها سقط با</w:t>
      </w:r>
      <w:r w:rsidRPr="00816832">
        <w:rPr>
          <w:rStyle w:val="Heading2Char"/>
          <w:rFonts w:eastAsiaTheme="minorHAnsi" w:cs="B Nazanin" w:hint="cs"/>
          <w:sz w:val="26"/>
          <w:rtl/>
          <w:lang w:bidi="fa-IR"/>
        </w:rPr>
        <w:t>ی</w:t>
      </w:r>
      <w:r w:rsidRPr="00816832">
        <w:rPr>
          <w:rStyle w:val="Heading2Char"/>
          <w:rFonts w:eastAsiaTheme="minorHAnsi" w:cs="B Nazanin" w:hint="eastAsia"/>
          <w:sz w:val="26"/>
          <w:rtl/>
          <w:lang w:bidi="fa-IR"/>
        </w:rPr>
        <w:t>د</w:t>
      </w:r>
      <w:r w:rsidR="00234CDC" w:rsidRPr="00816832">
        <w:rPr>
          <w:rStyle w:val="Heading2Char"/>
          <w:rFonts w:eastAsiaTheme="minorHAnsi" w:cs="B Nazanin"/>
          <w:sz w:val="26"/>
          <w:rtl/>
          <w:lang w:bidi="fa-IR"/>
        </w:rPr>
        <w:t xml:space="preserve"> آزاد باش</w:t>
      </w:r>
      <w:r w:rsidR="00234CDC" w:rsidRPr="00816832">
        <w:rPr>
          <w:rStyle w:val="Heading2Char"/>
          <w:rFonts w:eastAsiaTheme="minorHAnsi" w:cs="B Nazanin" w:hint="cs"/>
          <w:sz w:val="26"/>
          <w:rtl/>
          <w:lang w:bidi="fa-IR"/>
        </w:rPr>
        <w:t>د</w:t>
      </w:r>
      <w:r w:rsidR="00435D48" w:rsidRPr="00816832">
        <w:rPr>
          <w:rStyle w:val="Heading2Char"/>
          <w:rFonts w:eastAsiaTheme="minorHAnsi" w:cs="B Nazanin" w:hint="cs"/>
          <w:sz w:val="26"/>
          <w:rtl/>
          <w:lang w:bidi="fa-IR"/>
        </w:rPr>
        <w:t xml:space="preserve"> [3</w:t>
      </w:r>
      <w:r w:rsidR="004710B3" w:rsidRPr="00816832">
        <w:rPr>
          <w:rStyle w:val="Heading2Char"/>
          <w:rFonts w:eastAsiaTheme="minorHAnsi" w:cs="B Nazanin" w:hint="cs"/>
          <w:sz w:val="26"/>
          <w:rtl/>
          <w:lang w:bidi="fa-IR"/>
        </w:rPr>
        <w:t>8</w:t>
      </w:r>
      <w:r w:rsidR="00435D48" w:rsidRPr="00816832">
        <w:rPr>
          <w:rStyle w:val="Heading2Char"/>
          <w:rFonts w:eastAsiaTheme="minorHAnsi" w:cs="B Nazanin" w:hint="cs"/>
          <w:sz w:val="26"/>
          <w:rtl/>
          <w:lang w:bidi="fa-IR"/>
        </w:rPr>
        <w:t>]</w:t>
      </w:r>
      <w:r w:rsidR="00234CDC" w:rsidRPr="00816832">
        <w:rPr>
          <w:rStyle w:val="Heading2Char"/>
          <w:rFonts w:eastAsiaTheme="minorHAnsi" w:cs="B Nazanin" w:hint="cs"/>
          <w:sz w:val="26"/>
          <w:rtl/>
          <w:lang w:bidi="fa-IR"/>
        </w:rPr>
        <w:t xml:space="preserve">. </w:t>
      </w:r>
      <w:r w:rsidR="00651FAF" w:rsidRPr="00816832">
        <w:rPr>
          <w:rStyle w:val="Heading2Char"/>
          <w:rFonts w:eastAsiaTheme="minorHAnsi" w:cs="B Nazanin" w:hint="cs"/>
          <w:sz w:val="26"/>
          <w:rtl/>
          <w:lang w:bidi="fa-IR"/>
        </w:rPr>
        <w:t>نتیجه</w:t>
      </w:r>
      <w:r w:rsidR="00651FAF" w:rsidRPr="00816832">
        <w:rPr>
          <w:rStyle w:val="Heading2Char"/>
          <w:rFonts w:eastAsiaTheme="minorHAnsi" w:cs="B Nazanin" w:hint="cs"/>
          <w:sz w:val="26"/>
          <w:rtl/>
          <w:lang w:bidi="fa-IR"/>
        </w:rPr>
        <w:softHyphen/>
        <w:t>ی این ولنگاری فرهنگی چیزی جز فستیوال</w:t>
      </w:r>
      <w:r w:rsidR="00651FAF" w:rsidRPr="00816832">
        <w:rPr>
          <w:rStyle w:val="Heading2Char"/>
          <w:rFonts w:eastAsiaTheme="minorHAnsi" w:cs="B Nazanin" w:hint="cs"/>
          <w:sz w:val="26"/>
          <w:rtl/>
          <w:lang w:bidi="fa-IR"/>
        </w:rPr>
        <w:softHyphen/>
        <w:t>های همجنس</w:t>
      </w:r>
      <w:r w:rsidR="00651FAF" w:rsidRPr="00816832">
        <w:rPr>
          <w:rStyle w:val="Heading2Char"/>
          <w:rFonts w:eastAsiaTheme="minorHAnsi" w:cs="B Nazanin" w:hint="cs"/>
          <w:sz w:val="26"/>
          <w:rtl/>
          <w:lang w:bidi="fa-IR"/>
        </w:rPr>
        <w:softHyphen/>
        <w:t>گرایی و روابط با حیوانات و سلوگامی در سال</w:t>
      </w:r>
      <w:r w:rsidR="00651FAF" w:rsidRPr="00816832">
        <w:rPr>
          <w:rStyle w:val="Heading2Char"/>
          <w:rFonts w:eastAsiaTheme="minorHAnsi" w:cs="B Nazanin" w:hint="cs"/>
          <w:sz w:val="26"/>
          <w:rtl/>
          <w:lang w:bidi="fa-IR"/>
        </w:rPr>
        <w:softHyphen/>
        <w:t>های اخیر نبود.</w:t>
      </w:r>
      <w:r w:rsidR="00174AF9" w:rsidRPr="00816832">
        <w:rPr>
          <w:rStyle w:val="Heading2Char"/>
          <w:rFonts w:eastAsiaTheme="minorHAnsi" w:cs="B Nazanin" w:hint="cs"/>
          <w:sz w:val="26"/>
          <w:rtl/>
          <w:lang w:bidi="fa-IR"/>
        </w:rPr>
        <w:t xml:space="preserve"> </w:t>
      </w:r>
    </w:p>
    <w:p w:rsidR="0026660F" w:rsidRPr="00816832" w:rsidRDefault="0026660F" w:rsidP="00F13769">
      <w:pPr>
        <w:pStyle w:val="Heading3"/>
        <w:bidi/>
        <w:spacing w:before="120" w:after="120" w:line="276" w:lineRule="auto"/>
        <w:ind w:firstLine="340"/>
        <w:jc w:val="both"/>
        <w:rPr>
          <w:sz w:val="26"/>
          <w:szCs w:val="26"/>
          <w:rtl/>
          <w:lang w:bidi="fa-IR"/>
        </w:rPr>
      </w:pPr>
      <w:r w:rsidRPr="00816832">
        <w:rPr>
          <w:rFonts w:hint="cs"/>
          <w:sz w:val="26"/>
          <w:szCs w:val="26"/>
          <w:rtl/>
          <w:lang w:bidi="fa-IR"/>
        </w:rPr>
        <w:t xml:space="preserve">2-4 </w:t>
      </w:r>
      <w:r w:rsidR="0056167B" w:rsidRPr="00816832">
        <w:rPr>
          <w:rFonts w:hint="cs"/>
          <w:sz w:val="26"/>
          <w:szCs w:val="26"/>
          <w:rtl/>
          <w:lang w:bidi="fa-IR"/>
        </w:rPr>
        <w:t>کشتن فرزند به</w:t>
      </w:r>
      <w:r w:rsidR="00F13769">
        <w:rPr>
          <w:rFonts w:hint="cs"/>
          <w:sz w:val="26"/>
          <w:szCs w:val="26"/>
          <w:rtl/>
          <w:lang w:bidi="fa-IR"/>
        </w:rPr>
        <w:t xml:space="preserve"> دلیل</w:t>
      </w:r>
      <w:r w:rsidR="0056167B" w:rsidRPr="00816832">
        <w:rPr>
          <w:rFonts w:hint="cs"/>
          <w:sz w:val="26"/>
          <w:szCs w:val="26"/>
          <w:rtl/>
          <w:lang w:bidi="fa-IR"/>
        </w:rPr>
        <w:t xml:space="preserve"> جنسیت</w:t>
      </w:r>
    </w:p>
    <w:p w:rsidR="0026660F" w:rsidRPr="00816832" w:rsidRDefault="0026660F" w:rsidP="00212567">
      <w:pPr>
        <w:bidi/>
        <w:spacing w:before="120" w:after="120" w:line="276" w:lineRule="auto"/>
        <w:ind w:firstLine="340"/>
        <w:jc w:val="both"/>
        <w:rPr>
          <w:sz w:val="26"/>
          <w:rtl/>
          <w:lang w:bidi="fa-IR"/>
        </w:rPr>
      </w:pPr>
      <w:r w:rsidRPr="00816832">
        <w:rPr>
          <w:sz w:val="26"/>
          <w:rtl/>
          <w:lang w:bidi="fa-IR"/>
        </w:rPr>
        <w:t>در</w:t>
      </w:r>
      <w:r w:rsidRPr="00816832">
        <w:rPr>
          <w:rFonts w:hint="cs"/>
          <w:sz w:val="26"/>
          <w:rtl/>
          <w:lang w:bidi="fa-IR"/>
        </w:rPr>
        <w:t>گذشته‌های دور</w:t>
      </w:r>
      <w:r w:rsidRPr="00816832">
        <w:rPr>
          <w:sz w:val="26"/>
          <w:rtl/>
          <w:lang w:bidi="fa-IR"/>
        </w:rPr>
        <w:t xml:space="preserve"> داشتن فرزند پسر به معن</w:t>
      </w:r>
      <w:r w:rsidRPr="00816832">
        <w:rPr>
          <w:rFonts w:hint="cs"/>
          <w:sz w:val="26"/>
          <w:rtl/>
          <w:lang w:bidi="fa-IR"/>
        </w:rPr>
        <w:t>ی</w:t>
      </w:r>
      <w:r w:rsidRPr="00816832">
        <w:rPr>
          <w:sz w:val="26"/>
          <w:rtl/>
          <w:lang w:bidi="fa-IR"/>
        </w:rPr>
        <w:t xml:space="preserve"> داشتن ن</w:t>
      </w:r>
      <w:r w:rsidRPr="00816832">
        <w:rPr>
          <w:rFonts w:hint="cs"/>
          <w:sz w:val="26"/>
          <w:rtl/>
          <w:lang w:bidi="fa-IR"/>
        </w:rPr>
        <w:t>ی</w:t>
      </w:r>
      <w:r w:rsidRPr="00816832">
        <w:rPr>
          <w:rFonts w:hint="eastAsia"/>
          <w:sz w:val="26"/>
          <w:rtl/>
          <w:lang w:bidi="fa-IR"/>
        </w:rPr>
        <w:t>رو</w:t>
      </w:r>
      <w:r w:rsidRPr="00816832">
        <w:rPr>
          <w:rFonts w:hint="cs"/>
          <w:sz w:val="26"/>
          <w:rtl/>
          <w:lang w:bidi="fa-IR"/>
        </w:rPr>
        <w:t>ی</w:t>
      </w:r>
      <w:r w:rsidRPr="00816832">
        <w:rPr>
          <w:sz w:val="26"/>
          <w:rtl/>
          <w:lang w:bidi="fa-IR"/>
        </w:rPr>
        <w:t xml:space="preserve"> انسان</w:t>
      </w:r>
      <w:r w:rsidRPr="00816832">
        <w:rPr>
          <w:rFonts w:hint="cs"/>
          <w:sz w:val="26"/>
          <w:rtl/>
          <w:lang w:bidi="fa-IR"/>
        </w:rPr>
        <w:t>ی</w:t>
      </w:r>
      <w:r w:rsidR="00890A23" w:rsidRPr="00816832">
        <w:rPr>
          <w:rFonts w:hint="cs"/>
          <w:sz w:val="26"/>
          <w:rtl/>
          <w:lang w:bidi="fa-IR"/>
        </w:rPr>
        <w:t xml:space="preserve"> و اقتصادی</w:t>
      </w:r>
      <w:r w:rsidRPr="00816832">
        <w:rPr>
          <w:sz w:val="26"/>
          <w:rtl/>
          <w:lang w:bidi="fa-IR"/>
        </w:rPr>
        <w:t xml:space="preserve"> ب</w:t>
      </w:r>
      <w:r w:rsidRPr="00816832">
        <w:rPr>
          <w:rFonts w:hint="cs"/>
          <w:sz w:val="26"/>
          <w:rtl/>
          <w:lang w:bidi="fa-IR"/>
        </w:rPr>
        <w:t>ی</w:t>
      </w:r>
      <w:r w:rsidRPr="00816832">
        <w:rPr>
          <w:rFonts w:hint="eastAsia"/>
          <w:sz w:val="26"/>
          <w:rtl/>
          <w:lang w:bidi="fa-IR"/>
        </w:rPr>
        <w:t>شتر</w:t>
      </w:r>
      <w:r w:rsidRPr="00816832">
        <w:rPr>
          <w:sz w:val="26"/>
          <w:rtl/>
          <w:lang w:bidi="fa-IR"/>
        </w:rPr>
        <w:t xml:space="preserve"> بود و از آن</w:t>
      </w:r>
      <w:r w:rsidR="003D7831" w:rsidRPr="00816832">
        <w:rPr>
          <w:rFonts w:hint="cs"/>
          <w:sz w:val="26"/>
          <w:rtl/>
          <w:lang w:bidi="fa-IR"/>
        </w:rPr>
        <w:softHyphen/>
      </w:r>
      <w:r w:rsidRPr="00816832">
        <w:rPr>
          <w:sz w:val="26"/>
          <w:rtl/>
          <w:lang w:bidi="fa-IR"/>
        </w:rPr>
        <w:t>جا</w:t>
      </w:r>
      <w:r w:rsidRPr="00816832">
        <w:rPr>
          <w:rFonts w:hint="cs"/>
          <w:sz w:val="26"/>
          <w:rtl/>
          <w:lang w:bidi="fa-IR"/>
        </w:rPr>
        <w:t>یی</w:t>
      </w:r>
      <w:r w:rsidRPr="00816832">
        <w:rPr>
          <w:sz w:val="26"/>
          <w:rtl/>
          <w:lang w:bidi="fa-IR"/>
        </w:rPr>
        <w:t xml:space="preserve"> که </w:t>
      </w:r>
      <w:r w:rsidR="003D7831" w:rsidRPr="00816832">
        <w:rPr>
          <w:rFonts w:hint="cs"/>
          <w:sz w:val="26"/>
          <w:rtl/>
          <w:lang w:bidi="fa-IR"/>
        </w:rPr>
        <w:t xml:space="preserve">هنوز </w:t>
      </w:r>
      <w:r w:rsidRPr="00816832">
        <w:rPr>
          <w:sz w:val="26"/>
          <w:rtl/>
          <w:lang w:bidi="fa-IR"/>
        </w:rPr>
        <w:t>ساز و کار‌ها</w:t>
      </w:r>
      <w:r w:rsidRPr="00816832">
        <w:rPr>
          <w:rFonts w:hint="cs"/>
          <w:sz w:val="26"/>
          <w:rtl/>
          <w:lang w:bidi="fa-IR"/>
        </w:rPr>
        <w:t>ی</w:t>
      </w:r>
      <w:r w:rsidRPr="00816832">
        <w:rPr>
          <w:sz w:val="26"/>
          <w:rtl/>
          <w:lang w:bidi="fa-IR"/>
        </w:rPr>
        <w:t xml:space="preserve"> نظام</w:t>
      </w:r>
      <w:r w:rsidRPr="00816832">
        <w:rPr>
          <w:rFonts w:hint="cs"/>
          <w:sz w:val="26"/>
          <w:rtl/>
          <w:lang w:bidi="fa-IR"/>
        </w:rPr>
        <w:t>ی</w:t>
      </w:r>
      <w:r w:rsidRPr="00816832">
        <w:rPr>
          <w:sz w:val="26"/>
          <w:rtl/>
          <w:lang w:bidi="fa-IR"/>
        </w:rPr>
        <w:t xml:space="preserve"> و انتظام</w:t>
      </w:r>
      <w:r w:rsidRPr="00816832">
        <w:rPr>
          <w:rFonts w:hint="cs"/>
          <w:sz w:val="26"/>
          <w:rtl/>
          <w:lang w:bidi="fa-IR"/>
        </w:rPr>
        <w:t>ی</w:t>
      </w:r>
      <w:r w:rsidR="003D7831" w:rsidRPr="00816832">
        <w:rPr>
          <w:sz w:val="26"/>
          <w:rtl/>
          <w:lang w:bidi="fa-IR"/>
        </w:rPr>
        <w:t xml:space="preserve"> </w:t>
      </w:r>
      <w:r w:rsidRPr="00816832">
        <w:rPr>
          <w:sz w:val="26"/>
          <w:rtl/>
          <w:lang w:bidi="fa-IR"/>
        </w:rPr>
        <w:t>در جوامع شکل نگرفته بود</w:t>
      </w:r>
      <w:r w:rsidR="003D7831" w:rsidRPr="00816832">
        <w:rPr>
          <w:rFonts w:hint="cs"/>
          <w:sz w:val="26"/>
          <w:rtl/>
          <w:lang w:bidi="fa-IR"/>
        </w:rPr>
        <w:t>، داشتن</w:t>
      </w:r>
      <w:r w:rsidR="003D7831" w:rsidRPr="00816832">
        <w:rPr>
          <w:sz w:val="26"/>
          <w:rtl/>
          <w:lang w:bidi="fa-IR"/>
        </w:rPr>
        <w:t xml:space="preserve"> پسر</w:t>
      </w:r>
      <w:r w:rsidRPr="00816832">
        <w:rPr>
          <w:sz w:val="26"/>
          <w:rtl/>
          <w:lang w:bidi="fa-IR"/>
        </w:rPr>
        <w:t xml:space="preserve"> به معن</w:t>
      </w:r>
      <w:r w:rsidRPr="00816832">
        <w:rPr>
          <w:rFonts w:hint="cs"/>
          <w:sz w:val="26"/>
          <w:rtl/>
          <w:lang w:bidi="fa-IR"/>
        </w:rPr>
        <w:t>ی</w:t>
      </w:r>
      <w:r w:rsidRPr="00816832">
        <w:rPr>
          <w:sz w:val="26"/>
          <w:rtl/>
          <w:lang w:bidi="fa-IR"/>
        </w:rPr>
        <w:t xml:space="preserve"> </w:t>
      </w:r>
      <w:r w:rsidR="003D7831" w:rsidRPr="00816832">
        <w:rPr>
          <w:rFonts w:hint="cs"/>
          <w:sz w:val="26"/>
          <w:rtl/>
          <w:lang w:bidi="fa-IR"/>
        </w:rPr>
        <w:t>نیروی</w:t>
      </w:r>
      <w:r w:rsidRPr="00816832">
        <w:rPr>
          <w:sz w:val="26"/>
          <w:rtl/>
          <w:lang w:bidi="fa-IR"/>
        </w:rPr>
        <w:t xml:space="preserve"> سرباز و جنگجو </w:t>
      </w:r>
      <w:r w:rsidR="00890A23" w:rsidRPr="00816832">
        <w:rPr>
          <w:rFonts w:hint="cs"/>
          <w:sz w:val="26"/>
          <w:rtl/>
          <w:lang w:bidi="fa-IR"/>
        </w:rPr>
        <w:t xml:space="preserve">نیز </w:t>
      </w:r>
      <w:r w:rsidRPr="00816832">
        <w:rPr>
          <w:sz w:val="26"/>
          <w:rtl/>
          <w:lang w:bidi="fa-IR"/>
        </w:rPr>
        <w:t>به شمار م</w:t>
      </w:r>
      <w:r w:rsidRPr="00816832">
        <w:rPr>
          <w:rFonts w:hint="cs"/>
          <w:sz w:val="26"/>
          <w:rtl/>
          <w:lang w:bidi="fa-IR"/>
        </w:rPr>
        <w:t>ی‌</w:t>
      </w:r>
      <w:r w:rsidRPr="00816832">
        <w:rPr>
          <w:rFonts w:hint="eastAsia"/>
          <w:sz w:val="26"/>
          <w:rtl/>
          <w:lang w:bidi="fa-IR"/>
        </w:rPr>
        <w:t>آمد</w:t>
      </w:r>
      <w:r w:rsidR="00890A23" w:rsidRPr="00816832">
        <w:rPr>
          <w:rFonts w:hint="cs"/>
          <w:sz w:val="26"/>
          <w:rtl/>
          <w:lang w:bidi="fa-IR"/>
        </w:rPr>
        <w:t>،</w:t>
      </w:r>
      <w:r w:rsidRPr="00816832">
        <w:rPr>
          <w:sz w:val="26"/>
          <w:rtl/>
          <w:lang w:bidi="fa-IR"/>
        </w:rPr>
        <w:t xml:space="preserve"> </w:t>
      </w:r>
      <w:r w:rsidRPr="00816832">
        <w:rPr>
          <w:rFonts w:hint="cs"/>
          <w:sz w:val="26"/>
          <w:rtl/>
          <w:lang w:bidi="fa-IR"/>
        </w:rPr>
        <w:t xml:space="preserve">از این روی </w:t>
      </w:r>
      <w:r w:rsidRPr="00816832">
        <w:rPr>
          <w:sz w:val="26"/>
          <w:rtl/>
          <w:lang w:bidi="fa-IR"/>
        </w:rPr>
        <w:t>اغلب خانواده‌ها ترج</w:t>
      </w:r>
      <w:r w:rsidRPr="00816832">
        <w:rPr>
          <w:rFonts w:hint="cs"/>
          <w:sz w:val="26"/>
          <w:rtl/>
          <w:lang w:bidi="fa-IR"/>
        </w:rPr>
        <w:t>ی</w:t>
      </w:r>
      <w:r w:rsidRPr="00816832">
        <w:rPr>
          <w:rFonts w:hint="eastAsia"/>
          <w:sz w:val="26"/>
          <w:rtl/>
          <w:lang w:bidi="fa-IR"/>
        </w:rPr>
        <w:t>ح</w:t>
      </w:r>
      <w:r w:rsidRPr="00816832">
        <w:rPr>
          <w:sz w:val="26"/>
          <w:rtl/>
          <w:lang w:bidi="fa-IR"/>
        </w:rPr>
        <w:t xml:space="preserve"> م</w:t>
      </w:r>
      <w:r w:rsidRPr="00816832">
        <w:rPr>
          <w:rFonts w:hint="cs"/>
          <w:sz w:val="26"/>
          <w:rtl/>
          <w:lang w:bidi="fa-IR"/>
        </w:rPr>
        <w:t>ی‌</w:t>
      </w:r>
      <w:r w:rsidRPr="00816832">
        <w:rPr>
          <w:rFonts w:hint="eastAsia"/>
          <w:sz w:val="26"/>
          <w:rtl/>
          <w:lang w:bidi="fa-IR"/>
        </w:rPr>
        <w:t>دادند</w:t>
      </w:r>
      <w:r w:rsidR="00B16076" w:rsidRPr="00816832">
        <w:rPr>
          <w:sz w:val="26"/>
          <w:rtl/>
          <w:lang w:bidi="fa-IR"/>
        </w:rPr>
        <w:t xml:space="preserve"> فرزن</w:t>
      </w:r>
      <w:r w:rsidR="00B16076" w:rsidRPr="00816832">
        <w:rPr>
          <w:rFonts w:hint="cs"/>
          <w:sz w:val="26"/>
          <w:rtl/>
          <w:lang w:bidi="fa-IR"/>
        </w:rPr>
        <w:t xml:space="preserve">د </w:t>
      </w:r>
      <w:r w:rsidRPr="00816832">
        <w:rPr>
          <w:sz w:val="26"/>
          <w:rtl/>
          <w:lang w:bidi="fa-IR"/>
        </w:rPr>
        <w:t xml:space="preserve">پسر </w:t>
      </w:r>
      <w:r w:rsidR="00B16076" w:rsidRPr="00816832">
        <w:rPr>
          <w:rFonts w:hint="cs"/>
          <w:sz w:val="26"/>
          <w:rtl/>
          <w:lang w:bidi="fa-IR"/>
        </w:rPr>
        <w:t>داشته</w:t>
      </w:r>
      <w:r w:rsidR="00B16076" w:rsidRPr="00816832">
        <w:rPr>
          <w:rFonts w:hint="cs"/>
          <w:sz w:val="26"/>
          <w:rtl/>
          <w:lang w:bidi="fa-IR"/>
        </w:rPr>
        <w:softHyphen/>
      </w:r>
      <w:r w:rsidR="00B16076" w:rsidRPr="00816832">
        <w:rPr>
          <w:sz w:val="26"/>
          <w:rtl/>
          <w:lang w:bidi="fa-IR"/>
        </w:rPr>
        <w:t>باشد</w:t>
      </w:r>
      <w:r w:rsidR="00B16076" w:rsidRPr="00816832">
        <w:rPr>
          <w:rFonts w:hint="cs"/>
          <w:sz w:val="26"/>
          <w:rtl/>
          <w:lang w:bidi="fa-IR"/>
        </w:rPr>
        <w:t xml:space="preserve"> تا فرزند</w:t>
      </w:r>
      <w:r w:rsidRPr="00816832">
        <w:rPr>
          <w:sz w:val="26"/>
          <w:rtl/>
          <w:lang w:bidi="fa-IR"/>
        </w:rPr>
        <w:t xml:space="preserve"> دختر. ا</w:t>
      </w:r>
      <w:r w:rsidRPr="00816832">
        <w:rPr>
          <w:rFonts w:hint="cs"/>
          <w:sz w:val="26"/>
          <w:rtl/>
          <w:lang w:bidi="fa-IR"/>
        </w:rPr>
        <w:t>ی</w:t>
      </w:r>
      <w:r w:rsidRPr="00816832">
        <w:rPr>
          <w:rFonts w:hint="eastAsia"/>
          <w:sz w:val="26"/>
          <w:rtl/>
          <w:lang w:bidi="fa-IR"/>
        </w:rPr>
        <w:t>ن</w:t>
      </w:r>
      <w:r w:rsidRPr="00816832">
        <w:rPr>
          <w:sz w:val="26"/>
          <w:rtl/>
          <w:lang w:bidi="fa-IR"/>
        </w:rPr>
        <w:t xml:space="preserve"> ماجرا در برخ</w:t>
      </w:r>
      <w:r w:rsidRPr="00816832">
        <w:rPr>
          <w:rFonts w:hint="cs"/>
          <w:sz w:val="26"/>
          <w:rtl/>
          <w:lang w:bidi="fa-IR"/>
        </w:rPr>
        <w:t>ی</w:t>
      </w:r>
      <w:r w:rsidRPr="00816832">
        <w:rPr>
          <w:sz w:val="26"/>
          <w:rtl/>
          <w:lang w:bidi="fa-IR"/>
        </w:rPr>
        <w:t xml:space="preserve"> جوامع حت</w:t>
      </w:r>
      <w:r w:rsidRPr="00816832">
        <w:rPr>
          <w:rFonts w:hint="cs"/>
          <w:sz w:val="26"/>
          <w:rtl/>
          <w:lang w:bidi="fa-IR"/>
        </w:rPr>
        <w:t>ی</w:t>
      </w:r>
      <w:r w:rsidRPr="00816832">
        <w:rPr>
          <w:sz w:val="26"/>
          <w:rtl/>
          <w:lang w:bidi="fa-IR"/>
        </w:rPr>
        <w:t xml:space="preserve"> منجر به شکل‌گ</w:t>
      </w:r>
      <w:r w:rsidRPr="00816832">
        <w:rPr>
          <w:rFonts w:hint="cs"/>
          <w:sz w:val="26"/>
          <w:rtl/>
          <w:lang w:bidi="fa-IR"/>
        </w:rPr>
        <w:t>ی</w:t>
      </w:r>
      <w:r w:rsidRPr="00816832">
        <w:rPr>
          <w:rFonts w:hint="eastAsia"/>
          <w:sz w:val="26"/>
          <w:rtl/>
          <w:lang w:bidi="fa-IR"/>
        </w:rPr>
        <w:t>ر</w:t>
      </w:r>
      <w:r w:rsidRPr="00816832">
        <w:rPr>
          <w:rFonts w:hint="cs"/>
          <w:sz w:val="26"/>
          <w:rtl/>
          <w:lang w:bidi="fa-IR"/>
        </w:rPr>
        <w:t>ی</w:t>
      </w:r>
      <w:r w:rsidRPr="00816832">
        <w:rPr>
          <w:sz w:val="26"/>
          <w:rtl/>
          <w:lang w:bidi="fa-IR"/>
        </w:rPr>
        <w:t xml:space="preserve"> پد</w:t>
      </w:r>
      <w:r w:rsidRPr="00816832">
        <w:rPr>
          <w:rFonts w:hint="cs"/>
          <w:sz w:val="26"/>
          <w:rtl/>
          <w:lang w:bidi="fa-IR"/>
        </w:rPr>
        <w:t>ی</w:t>
      </w:r>
      <w:r w:rsidRPr="00816832">
        <w:rPr>
          <w:rFonts w:hint="eastAsia"/>
          <w:sz w:val="26"/>
          <w:rtl/>
          <w:lang w:bidi="fa-IR"/>
        </w:rPr>
        <w:t>ده</w:t>
      </w:r>
      <w:r w:rsidRPr="00816832">
        <w:rPr>
          <w:sz w:val="26"/>
          <w:rtl/>
          <w:lang w:bidi="fa-IR"/>
        </w:rPr>
        <w:t xml:space="preserve"> از ب</w:t>
      </w:r>
      <w:r w:rsidRPr="00816832">
        <w:rPr>
          <w:rFonts w:hint="cs"/>
          <w:sz w:val="26"/>
          <w:rtl/>
          <w:lang w:bidi="fa-IR"/>
        </w:rPr>
        <w:t>ی</w:t>
      </w:r>
      <w:r w:rsidRPr="00816832">
        <w:rPr>
          <w:rFonts w:hint="eastAsia"/>
          <w:sz w:val="26"/>
          <w:rtl/>
          <w:lang w:bidi="fa-IR"/>
        </w:rPr>
        <w:t>ن</w:t>
      </w:r>
      <w:r w:rsidRPr="00816832">
        <w:rPr>
          <w:sz w:val="26"/>
          <w:rtl/>
          <w:lang w:bidi="fa-IR"/>
        </w:rPr>
        <w:t xml:space="preserve"> بردن نوزادان دختر شده بود.</w:t>
      </w:r>
      <w:r w:rsidRPr="00816832">
        <w:rPr>
          <w:rFonts w:hint="cs"/>
          <w:sz w:val="26"/>
          <w:rtl/>
          <w:lang w:bidi="fa-IR"/>
        </w:rPr>
        <w:t xml:space="preserve"> پدیده‌ی</w:t>
      </w:r>
      <w:r w:rsidRPr="00816832">
        <w:rPr>
          <w:sz w:val="26"/>
          <w:rtl/>
          <w:lang w:bidi="fa-IR"/>
        </w:rPr>
        <w:t xml:space="preserve"> زنده به گور کردن دختران در عصر</w:t>
      </w:r>
      <w:r w:rsidRPr="00816832">
        <w:rPr>
          <w:rFonts w:hint="cs"/>
          <w:sz w:val="26"/>
          <w:rtl/>
          <w:lang w:bidi="fa-IR"/>
        </w:rPr>
        <w:t xml:space="preserve"> جاهلیت بدوی از همین قسم است. در </w:t>
      </w:r>
      <w:r w:rsidRPr="00816832">
        <w:rPr>
          <w:sz w:val="26"/>
          <w:rtl/>
          <w:lang w:bidi="fa-IR"/>
        </w:rPr>
        <w:t xml:space="preserve"> عصر جاهل</w:t>
      </w:r>
      <w:r w:rsidRPr="00816832">
        <w:rPr>
          <w:rFonts w:hint="cs"/>
          <w:sz w:val="26"/>
          <w:rtl/>
          <w:lang w:bidi="fa-IR"/>
        </w:rPr>
        <w:t>ی</w:t>
      </w:r>
      <w:r w:rsidRPr="00816832">
        <w:rPr>
          <w:rFonts w:hint="eastAsia"/>
          <w:sz w:val="26"/>
          <w:rtl/>
          <w:lang w:bidi="fa-IR"/>
        </w:rPr>
        <w:t>ت</w:t>
      </w:r>
      <w:r w:rsidRPr="00816832">
        <w:rPr>
          <w:sz w:val="26"/>
          <w:rtl/>
          <w:lang w:bidi="fa-IR"/>
        </w:rPr>
        <w:t xml:space="preserve"> </w:t>
      </w:r>
      <w:r w:rsidRPr="00816832">
        <w:rPr>
          <w:rFonts w:hint="cs"/>
          <w:sz w:val="26"/>
          <w:rtl/>
          <w:lang w:bidi="fa-IR"/>
        </w:rPr>
        <w:t xml:space="preserve">مدرن با کمک </w:t>
      </w:r>
      <w:r w:rsidRPr="00816832">
        <w:rPr>
          <w:sz w:val="26"/>
          <w:rtl/>
          <w:lang w:bidi="fa-IR"/>
        </w:rPr>
        <w:t>پ</w:t>
      </w:r>
      <w:r w:rsidRPr="00816832">
        <w:rPr>
          <w:rFonts w:hint="cs"/>
          <w:sz w:val="26"/>
          <w:rtl/>
          <w:lang w:bidi="fa-IR"/>
        </w:rPr>
        <w:t>ی</w:t>
      </w:r>
      <w:r w:rsidRPr="00816832">
        <w:rPr>
          <w:rFonts w:hint="eastAsia"/>
          <w:sz w:val="26"/>
          <w:rtl/>
          <w:lang w:bidi="fa-IR"/>
        </w:rPr>
        <w:t>شرفت‌ها</w:t>
      </w:r>
      <w:r w:rsidRPr="00816832">
        <w:rPr>
          <w:rFonts w:hint="cs"/>
          <w:sz w:val="26"/>
          <w:rtl/>
          <w:lang w:bidi="fa-IR"/>
        </w:rPr>
        <w:t>ی</w:t>
      </w:r>
      <w:r w:rsidRPr="00816832">
        <w:rPr>
          <w:sz w:val="26"/>
          <w:rtl/>
          <w:lang w:bidi="fa-IR"/>
        </w:rPr>
        <w:t xml:space="preserve"> علم</w:t>
      </w:r>
      <w:r w:rsidRPr="00816832">
        <w:rPr>
          <w:rFonts w:hint="cs"/>
          <w:sz w:val="26"/>
          <w:rtl/>
          <w:lang w:bidi="fa-IR"/>
        </w:rPr>
        <w:t>ی</w:t>
      </w:r>
      <w:r w:rsidRPr="00816832">
        <w:rPr>
          <w:sz w:val="26"/>
          <w:rtl/>
          <w:lang w:bidi="fa-IR"/>
        </w:rPr>
        <w:t xml:space="preserve"> و تکنولوژ</w:t>
      </w:r>
      <w:r w:rsidRPr="00816832">
        <w:rPr>
          <w:rFonts w:hint="cs"/>
          <w:sz w:val="26"/>
          <w:rtl/>
          <w:lang w:bidi="fa-IR"/>
        </w:rPr>
        <w:t>ی،</w:t>
      </w:r>
      <w:r w:rsidRPr="00816832">
        <w:rPr>
          <w:sz w:val="26"/>
          <w:rtl/>
          <w:lang w:bidi="fa-IR"/>
        </w:rPr>
        <w:t xml:space="preserve"> نوع تازه‌ا</w:t>
      </w:r>
      <w:r w:rsidRPr="00816832">
        <w:rPr>
          <w:rFonts w:hint="cs"/>
          <w:sz w:val="26"/>
          <w:rtl/>
          <w:lang w:bidi="fa-IR"/>
        </w:rPr>
        <w:t>ی</w:t>
      </w:r>
      <w:r w:rsidRPr="00816832">
        <w:rPr>
          <w:sz w:val="26"/>
          <w:rtl/>
          <w:lang w:bidi="fa-IR"/>
        </w:rPr>
        <w:t xml:space="preserve"> از دخترکش</w:t>
      </w:r>
      <w:r w:rsidRPr="00816832">
        <w:rPr>
          <w:rFonts w:hint="cs"/>
          <w:sz w:val="26"/>
          <w:rtl/>
          <w:lang w:bidi="fa-IR"/>
        </w:rPr>
        <w:t>ی،</w:t>
      </w:r>
      <w:r w:rsidRPr="00816832">
        <w:rPr>
          <w:sz w:val="26"/>
          <w:rtl/>
          <w:lang w:bidi="fa-IR"/>
        </w:rPr>
        <w:t xml:space="preserve"> </w:t>
      </w:r>
      <w:r w:rsidR="00032B14" w:rsidRPr="00816832">
        <w:rPr>
          <w:rFonts w:hint="cs"/>
          <w:sz w:val="26"/>
          <w:rtl/>
          <w:lang w:bidi="fa-IR"/>
        </w:rPr>
        <w:t xml:space="preserve">مرسوم </w:t>
      </w:r>
      <w:r w:rsidRPr="00816832">
        <w:rPr>
          <w:rFonts w:hint="cs"/>
          <w:sz w:val="26"/>
          <w:rtl/>
          <w:lang w:bidi="fa-IR"/>
        </w:rPr>
        <w:t>شده</w:t>
      </w:r>
      <w:r w:rsidRPr="00816832">
        <w:rPr>
          <w:sz w:val="26"/>
          <w:rtl/>
          <w:lang w:bidi="fa-IR"/>
        </w:rPr>
        <w:t xml:space="preserve"> است</w:t>
      </w:r>
      <w:r w:rsidR="00032B14" w:rsidRPr="00816832">
        <w:rPr>
          <w:rFonts w:hint="cs"/>
          <w:sz w:val="26"/>
          <w:rtl/>
          <w:lang w:bidi="fa-IR"/>
        </w:rPr>
        <w:t>،</w:t>
      </w:r>
      <w:r w:rsidRPr="00816832">
        <w:rPr>
          <w:sz w:val="26"/>
          <w:rtl/>
          <w:lang w:bidi="fa-IR"/>
        </w:rPr>
        <w:t xml:space="preserve"> با ا</w:t>
      </w:r>
      <w:r w:rsidRPr="00816832">
        <w:rPr>
          <w:rFonts w:hint="cs"/>
          <w:sz w:val="26"/>
          <w:rtl/>
          <w:lang w:bidi="fa-IR"/>
        </w:rPr>
        <w:t>ی</w:t>
      </w:r>
      <w:r w:rsidRPr="00816832">
        <w:rPr>
          <w:rFonts w:hint="eastAsia"/>
          <w:sz w:val="26"/>
          <w:rtl/>
          <w:lang w:bidi="fa-IR"/>
        </w:rPr>
        <w:t>ن</w:t>
      </w:r>
      <w:r w:rsidRPr="00816832">
        <w:rPr>
          <w:sz w:val="26"/>
          <w:rtl/>
          <w:lang w:bidi="fa-IR"/>
        </w:rPr>
        <w:t xml:space="preserve"> تفاوت که ا</w:t>
      </w:r>
      <w:r w:rsidRPr="00816832">
        <w:rPr>
          <w:rFonts w:hint="cs"/>
          <w:sz w:val="26"/>
          <w:rtl/>
          <w:lang w:bidi="fa-IR"/>
        </w:rPr>
        <w:t>ی</w:t>
      </w:r>
      <w:r w:rsidRPr="00816832">
        <w:rPr>
          <w:rFonts w:hint="eastAsia"/>
          <w:sz w:val="26"/>
          <w:rtl/>
          <w:lang w:bidi="fa-IR"/>
        </w:rPr>
        <w:t>ن</w:t>
      </w:r>
      <w:r w:rsidRPr="00816832">
        <w:rPr>
          <w:sz w:val="26"/>
          <w:rtl/>
          <w:lang w:bidi="fa-IR"/>
        </w:rPr>
        <w:t xml:space="preserve"> بار ن</w:t>
      </w:r>
      <w:r w:rsidRPr="00816832">
        <w:rPr>
          <w:rFonts w:hint="cs"/>
          <w:sz w:val="26"/>
          <w:rtl/>
          <w:lang w:bidi="fa-IR"/>
        </w:rPr>
        <w:t>ی</w:t>
      </w:r>
      <w:r w:rsidRPr="00816832">
        <w:rPr>
          <w:rFonts w:hint="eastAsia"/>
          <w:sz w:val="26"/>
          <w:rtl/>
          <w:lang w:bidi="fa-IR"/>
        </w:rPr>
        <w:t>از</w:t>
      </w:r>
      <w:r w:rsidRPr="00816832">
        <w:rPr>
          <w:rFonts w:hint="cs"/>
          <w:sz w:val="26"/>
          <w:rtl/>
          <w:lang w:bidi="fa-IR"/>
        </w:rPr>
        <w:t>ی</w:t>
      </w:r>
      <w:r w:rsidRPr="00816832">
        <w:rPr>
          <w:sz w:val="26"/>
          <w:rtl/>
          <w:lang w:bidi="fa-IR"/>
        </w:rPr>
        <w:t xml:space="preserve"> به زنده به گور کردن </w:t>
      </w:r>
      <w:r w:rsidRPr="00816832">
        <w:rPr>
          <w:rFonts w:hint="cs"/>
          <w:sz w:val="26"/>
          <w:rtl/>
          <w:lang w:bidi="fa-IR"/>
        </w:rPr>
        <w:t>دختران نبوده بلکه</w:t>
      </w:r>
      <w:r w:rsidRPr="00816832">
        <w:rPr>
          <w:sz w:val="26"/>
          <w:rtl/>
          <w:lang w:bidi="fa-IR"/>
        </w:rPr>
        <w:t xml:space="preserve"> به مدد علم و تکنولوژ</w:t>
      </w:r>
      <w:r w:rsidRPr="00816832">
        <w:rPr>
          <w:rFonts w:hint="cs"/>
          <w:sz w:val="26"/>
          <w:rtl/>
          <w:lang w:bidi="fa-IR"/>
        </w:rPr>
        <w:t>ی</w:t>
      </w:r>
      <w:r w:rsidRPr="00816832">
        <w:rPr>
          <w:sz w:val="26"/>
          <w:rtl/>
          <w:lang w:bidi="fa-IR"/>
        </w:rPr>
        <w:t xml:space="preserve"> </w:t>
      </w:r>
      <w:r w:rsidRPr="00816832">
        <w:rPr>
          <w:rFonts w:hint="cs"/>
          <w:sz w:val="26"/>
          <w:rtl/>
          <w:lang w:bidi="fa-IR"/>
        </w:rPr>
        <w:t>ی</w:t>
      </w:r>
      <w:r w:rsidRPr="00816832">
        <w:rPr>
          <w:rFonts w:hint="eastAsia"/>
          <w:sz w:val="26"/>
          <w:rtl/>
          <w:lang w:bidi="fa-IR"/>
        </w:rPr>
        <w:t>ا</w:t>
      </w:r>
      <w:r w:rsidRPr="00816832">
        <w:rPr>
          <w:sz w:val="26"/>
          <w:rtl/>
          <w:lang w:bidi="fa-IR"/>
        </w:rPr>
        <w:t xml:space="preserve"> اصلاً جن</w:t>
      </w:r>
      <w:r w:rsidRPr="00816832">
        <w:rPr>
          <w:rFonts w:hint="cs"/>
          <w:sz w:val="26"/>
          <w:rtl/>
          <w:lang w:bidi="fa-IR"/>
        </w:rPr>
        <w:t>ی</w:t>
      </w:r>
      <w:r w:rsidRPr="00816832">
        <w:rPr>
          <w:rFonts w:hint="eastAsia"/>
          <w:sz w:val="26"/>
          <w:rtl/>
          <w:lang w:bidi="fa-IR"/>
        </w:rPr>
        <w:t>ن</w:t>
      </w:r>
      <w:r w:rsidRPr="00816832">
        <w:rPr>
          <w:sz w:val="26"/>
          <w:rtl/>
          <w:lang w:bidi="fa-IR"/>
        </w:rPr>
        <w:t xml:space="preserve"> دختر تشک</w:t>
      </w:r>
      <w:r w:rsidRPr="00816832">
        <w:rPr>
          <w:rFonts w:hint="cs"/>
          <w:sz w:val="26"/>
          <w:rtl/>
          <w:lang w:bidi="fa-IR"/>
        </w:rPr>
        <w:t>ی</w:t>
      </w:r>
      <w:r w:rsidRPr="00816832">
        <w:rPr>
          <w:rFonts w:hint="eastAsia"/>
          <w:sz w:val="26"/>
          <w:rtl/>
          <w:lang w:bidi="fa-IR"/>
        </w:rPr>
        <w:t>ل</w:t>
      </w:r>
      <w:r w:rsidRPr="00816832">
        <w:rPr>
          <w:sz w:val="26"/>
          <w:rtl/>
          <w:lang w:bidi="fa-IR"/>
        </w:rPr>
        <w:t xml:space="preserve"> نم</w:t>
      </w:r>
      <w:r w:rsidRPr="00816832">
        <w:rPr>
          <w:rFonts w:hint="cs"/>
          <w:sz w:val="26"/>
          <w:rtl/>
          <w:lang w:bidi="fa-IR"/>
        </w:rPr>
        <w:t>ی‌</w:t>
      </w:r>
      <w:r w:rsidR="00032111" w:rsidRPr="00816832">
        <w:rPr>
          <w:rFonts w:hint="cs"/>
          <w:sz w:val="26"/>
          <w:rtl/>
          <w:lang w:bidi="fa-IR"/>
        </w:rPr>
        <w:t>گرد</w:t>
      </w:r>
      <w:r w:rsidRPr="00816832">
        <w:rPr>
          <w:sz w:val="26"/>
          <w:rtl/>
          <w:lang w:bidi="fa-IR"/>
        </w:rPr>
        <w:t xml:space="preserve"> تا </w:t>
      </w:r>
      <w:r w:rsidRPr="00816832">
        <w:rPr>
          <w:rFonts w:hint="eastAsia"/>
          <w:sz w:val="26"/>
          <w:rtl/>
          <w:lang w:bidi="fa-IR"/>
        </w:rPr>
        <w:t>بخواهد</w:t>
      </w:r>
      <w:r w:rsidRPr="00816832">
        <w:rPr>
          <w:sz w:val="26"/>
          <w:rtl/>
          <w:lang w:bidi="fa-IR"/>
        </w:rPr>
        <w:t xml:space="preserve"> زنده به گور شود </w:t>
      </w:r>
      <w:r w:rsidRPr="00816832">
        <w:rPr>
          <w:rFonts w:hint="cs"/>
          <w:sz w:val="26"/>
          <w:rtl/>
          <w:lang w:bidi="fa-IR"/>
        </w:rPr>
        <w:t>ی</w:t>
      </w:r>
      <w:r w:rsidRPr="00816832">
        <w:rPr>
          <w:rFonts w:hint="eastAsia"/>
          <w:sz w:val="26"/>
          <w:rtl/>
          <w:lang w:bidi="fa-IR"/>
        </w:rPr>
        <w:t>ا</w:t>
      </w:r>
      <w:r w:rsidRPr="00816832">
        <w:rPr>
          <w:sz w:val="26"/>
          <w:rtl/>
          <w:lang w:bidi="fa-IR"/>
        </w:rPr>
        <w:t xml:space="preserve"> در همان دوران جن</w:t>
      </w:r>
      <w:r w:rsidRPr="00816832">
        <w:rPr>
          <w:rFonts w:hint="cs"/>
          <w:sz w:val="26"/>
          <w:rtl/>
          <w:lang w:bidi="fa-IR"/>
        </w:rPr>
        <w:t>ی</w:t>
      </w:r>
      <w:r w:rsidRPr="00816832">
        <w:rPr>
          <w:rFonts w:hint="eastAsia"/>
          <w:sz w:val="26"/>
          <w:rtl/>
          <w:lang w:bidi="fa-IR"/>
        </w:rPr>
        <w:t>ن</w:t>
      </w:r>
      <w:r w:rsidRPr="00816832">
        <w:rPr>
          <w:rFonts w:hint="cs"/>
          <w:sz w:val="26"/>
          <w:rtl/>
          <w:lang w:bidi="fa-IR"/>
        </w:rPr>
        <w:t>ی</w:t>
      </w:r>
      <w:r w:rsidRPr="00816832">
        <w:rPr>
          <w:rFonts w:hint="eastAsia"/>
          <w:sz w:val="26"/>
          <w:rtl/>
          <w:lang w:bidi="fa-IR"/>
        </w:rPr>
        <w:t>،</w:t>
      </w:r>
      <w:r w:rsidRPr="00816832">
        <w:rPr>
          <w:sz w:val="26"/>
          <w:rtl/>
          <w:lang w:bidi="fa-IR"/>
        </w:rPr>
        <w:t xml:space="preserve"> جن</w:t>
      </w:r>
      <w:r w:rsidRPr="00816832">
        <w:rPr>
          <w:rFonts w:hint="cs"/>
          <w:sz w:val="26"/>
          <w:rtl/>
          <w:lang w:bidi="fa-IR"/>
        </w:rPr>
        <w:t>ی</w:t>
      </w:r>
      <w:r w:rsidRPr="00816832">
        <w:rPr>
          <w:rFonts w:hint="eastAsia"/>
          <w:sz w:val="26"/>
          <w:rtl/>
          <w:lang w:bidi="fa-IR"/>
        </w:rPr>
        <w:t>ن‌ها</w:t>
      </w:r>
      <w:r w:rsidRPr="00816832">
        <w:rPr>
          <w:rFonts w:hint="cs"/>
          <w:sz w:val="26"/>
          <w:rtl/>
          <w:lang w:bidi="fa-IR"/>
        </w:rPr>
        <w:t>ی</w:t>
      </w:r>
      <w:r w:rsidRPr="00816832">
        <w:rPr>
          <w:sz w:val="26"/>
          <w:rtl/>
          <w:lang w:bidi="fa-IR"/>
        </w:rPr>
        <w:t xml:space="preserve"> دختر حذف م</w:t>
      </w:r>
      <w:r w:rsidRPr="00816832">
        <w:rPr>
          <w:rFonts w:hint="cs"/>
          <w:sz w:val="26"/>
          <w:rtl/>
          <w:lang w:bidi="fa-IR"/>
        </w:rPr>
        <w:t>ی‌</w:t>
      </w:r>
      <w:r w:rsidRPr="00816832">
        <w:rPr>
          <w:rFonts w:hint="eastAsia"/>
          <w:sz w:val="26"/>
          <w:rtl/>
          <w:lang w:bidi="fa-IR"/>
        </w:rPr>
        <w:t>شو</w:t>
      </w:r>
      <w:r w:rsidR="002650E4" w:rsidRPr="00816832">
        <w:rPr>
          <w:rFonts w:hint="cs"/>
          <w:sz w:val="26"/>
          <w:rtl/>
          <w:lang w:bidi="fa-IR"/>
        </w:rPr>
        <w:t>ند.</w:t>
      </w:r>
      <w:r w:rsidRPr="00816832">
        <w:rPr>
          <w:sz w:val="26"/>
          <w:lang w:bidi="fa-IR"/>
        </w:rPr>
        <w:t xml:space="preserve"> </w:t>
      </w:r>
      <w:r w:rsidR="002650E4" w:rsidRPr="00816832">
        <w:rPr>
          <w:rFonts w:hint="cs"/>
          <w:sz w:val="26"/>
          <w:rtl/>
          <w:lang w:bidi="fa-IR"/>
        </w:rPr>
        <w:t>به حسب</w:t>
      </w:r>
      <w:r w:rsidRPr="00816832">
        <w:rPr>
          <w:sz w:val="26"/>
          <w:rtl/>
          <w:lang w:bidi="fa-IR"/>
        </w:rPr>
        <w:t xml:space="preserve"> تحق</w:t>
      </w:r>
      <w:r w:rsidRPr="00816832">
        <w:rPr>
          <w:rFonts w:hint="cs"/>
          <w:sz w:val="26"/>
          <w:rtl/>
          <w:lang w:bidi="fa-IR"/>
        </w:rPr>
        <w:t>ی</w:t>
      </w:r>
      <w:r w:rsidRPr="00816832">
        <w:rPr>
          <w:rFonts w:hint="eastAsia"/>
          <w:sz w:val="26"/>
          <w:rtl/>
          <w:lang w:bidi="fa-IR"/>
        </w:rPr>
        <w:t>قات</w:t>
      </w:r>
      <w:r w:rsidRPr="00816832">
        <w:rPr>
          <w:rFonts w:hint="cs"/>
          <w:sz w:val="26"/>
          <w:rtl/>
          <w:lang w:bidi="fa-IR"/>
        </w:rPr>
        <w:t>ی</w:t>
      </w:r>
      <w:r w:rsidRPr="00816832">
        <w:rPr>
          <w:sz w:val="26"/>
          <w:rtl/>
          <w:lang w:bidi="fa-IR"/>
        </w:rPr>
        <w:t xml:space="preserve"> که در مجله</w:t>
      </w:r>
      <w:r w:rsidR="00057A6C" w:rsidRPr="00816832">
        <w:rPr>
          <w:rFonts w:hint="cs"/>
          <w:sz w:val="26"/>
          <w:rtl/>
          <w:lang w:bidi="fa-IR"/>
        </w:rPr>
        <w:softHyphen/>
        <w:t>ی</w:t>
      </w:r>
      <w:r w:rsidRPr="00816832">
        <w:rPr>
          <w:sz w:val="26"/>
          <w:lang w:bidi="fa-IR"/>
        </w:rPr>
        <w:t xml:space="preserve"> </w:t>
      </w:r>
      <w:r w:rsidR="00032111" w:rsidRPr="00816832">
        <w:rPr>
          <w:rFonts w:cs="Times New Roman" w:hint="cs"/>
          <w:sz w:val="26"/>
          <w:rtl/>
          <w:lang w:bidi="fa-IR"/>
        </w:rPr>
        <w:t>"</w:t>
      </w:r>
      <w:r w:rsidR="00032111" w:rsidRPr="00816832">
        <w:rPr>
          <w:rFonts w:asciiTheme="majorBidi" w:hAnsiTheme="majorBidi" w:cstheme="majorBidi"/>
          <w:sz w:val="24"/>
          <w:szCs w:val="24"/>
          <w:lang w:bidi="fa-IR"/>
        </w:rPr>
        <w:t>BMJ Global Health</w:t>
      </w:r>
      <w:r w:rsidR="00032111" w:rsidRPr="00816832">
        <w:rPr>
          <w:rFonts w:cs="Times New Roman" w:hint="cs"/>
          <w:sz w:val="26"/>
          <w:rtl/>
          <w:lang w:bidi="fa-IR"/>
        </w:rPr>
        <w:t>"</w:t>
      </w:r>
      <w:r w:rsidRPr="00816832">
        <w:rPr>
          <w:sz w:val="26"/>
          <w:lang w:bidi="fa-IR"/>
        </w:rPr>
        <w:t xml:space="preserve"> </w:t>
      </w:r>
      <w:r w:rsidR="00057A6C" w:rsidRPr="00816832">
        <w:rPr>
          <w:sz w:val="26"/>
          <w:rtl/>
          <w:lang w:bidi="fa-IR"/>
        </w:rPr>
        <w:t>منتشر شده</w:t>
      </w:r>
      <w:r w:rsidRPr="00816832">
        <w:rPr>
          <w:sz w:val="26"/>
          <w:rtl/>
          <w:lang w:bidi="fa-IR"/>
        </w:rPr>
        <w:t>، از دهه ۱۹۷۰ تاکنون سقط جن</w:t>
      </w:r>
      <w:r w:rsidRPr="00816832">
        <w:rPr>
          <w:rFonts w:hint="cs"/>
          <w:sz w:val="26"/>
          <w:rtl/>
          <w:lang w:bidi="fa-IR"/>
        </w:rPr>
        <w:t>ی</w:t>
      </w:r>
      <w:r w:rsidRPr="00816832">
        <w:rPr>
          <w:rFonts w:hint="eastAsia"/>
          <w:sz w:val="26"/>
          <w:rtl/>
          <w:lang w:bidi="fa-IR"/>
        </w:rPr>
        <w:t>ن</w:t>
      </w:r>
      <w:r w:rsidRPr="00816832">
        <w:rPr>
          <w:sz w:val="26"/>
          <w:rtl/>
          <w:lang w:bidi="fa-IR"/>
        </w:rPr>
        <w:t xml:space="preserve"> بر پا</w:t>
      </w:r>
      <w:r w:rsidRPr="00816832">
        <w:rPr>
          <w:rFonts w:hint="cs"/>
          <w:sz w:val="26"/>
          <w:rtl/>
          <w:lang w:bidi="fa-IR"/>
        </w:rPr>
        <w:t>ی</w:t>
      </w:r>
      <w:r w:rsidRPr="00816832">
        <w:rPr>
          <w:rFonts w:hint="eastAsia"/>
          <w:sz w:val="26"/>
          <w:rtl/>
          <w:lang w:bidi="fa-IR"/>
        </w:rPr>
        <w:t>ه</w:t>
      </w:r>
      <w:r w:rsidRPr="00816832">
        <w:rPr>
          <w:sz w:val="26"/>
          <w:rtl/>
          <w:lang w:bidi="fa-IR"/>
        </w:rPr>
        <w:t xml:space="preserve"> جنس</w:t>
      </w:r>
      <w:r w:rsidRPr="00816832">
        <w:rPr>
          <w:rFonts w:hint="cs"/>
          <w:sz w:val="26"/>
          <w:rtl/>
          <w:lang w:bidi="fa-IR"/>
        </w:rPr>
        <w:t>ی</w:t>
      </w:r>
      <w:r w:rsidRPr="00816832">
        <w:rPr>
          <w:rFonts w:hint="eastAsia"/>
          <w:sz w:val="26"/>
          <w:rtl/>
          <w:lang w:bidi="fa-IR"/>
        </w:rPr>
        <w:t>ت</w:t>
      </w:r>
      <w:r w:rsidRPr="00816832">
        <w:rPr>
          <w:sz w:val="26"/>
          <w:rtl/>
          <w:lang w:bidi="fa-IR"/>
        </w:rPr>
        <w:t xml:space="preserve"> در کشور‌ها</w:t>
      </w:r>
      <w:r w:rsidRPr="00816832">
        <w:rPr>
          <w:rFonts w:hint="cs"/>
          <w:sz w:val="26"/>
          <w:rtl/>
          <w:lang w:bidi="fa-IR"/>
        </w:rPr>
        <w:t>یی</w:t>
      </w:r>
      <w:r w:rsidRPr="00816832">
        <w:rPr>
          <w:sz w:val="26"/>
          <w:rtl/>
          <w:lang w:bidi="fa-IR"/>
        </w:rPr>
        <w:t xml:space="preserve"> مثل چ</w:t>
      </w:r>
      <w:r w:rsidRPr="00816832">
        <w:rPr>
          <w:rFonts w:hint="cs"/>
          <w:sz w:val="26"/>
          <w:rtl/>
          <w:lang w:bidi="fa-IR"/>
        </w:rPr>
        <w:t>ی</w:t>
      </w:r>
      <w:r w:rsidRPr="00816832">
        <w:rPr>
          <w:rFonts w:hint="eastAsia"/>
          <w:sz w:val="26"/>
          <w:rtl/>
          <w:lang w:bidi="fa-IR"/>
        </w:rPr>
        <w:t>ن،</w:t>
      </w:r>
      <w:r w:rsidRPr="00816832">
        <w:rPr>
          <w:sz w:val="26"/>
          <w:rtl/>
          <w:lang w:bidi="fa-IR"/>
        </w:rPr>
        <w:t xml:space="preserve"> هند و ۱۰ کشور د</w:t>
      </w:r>
      <w:r w:rsidRPr="00816832">
        <w:rPr>
          <w:rFonts w:hint="cs"/>
          <w:sz w:val="26"/>
          <w:rtl/>
          <w:lang w:bidi="fa-IR"/>
        </w:rPr>
        <w:t>ی</w:t>
      </w:r>
      <w:r w:rsidRPr="00816832">
        <w:rPr>
          <w:rFonts w:hint="eastAsia"/>
          <w:sz w:val="26"/>
          <w:rtl/>
          <w:lang w:bidi="fa-IR"/>
        </w:rPr>
        <w:t>گر</w:t>
      </w:r>
      <w:r w:rsidRPr="00816832">
        <w:rPr>
          <w:sz w:val="26"/>
          <w:rtl/>
          <w:lang w:bidi="fa-IR"/>
        </w:rPr>
        <w:t xml:space="preserve"> باعث از ب</w:t>
      </w:r>
      <w:r w:rsidRPr="00816832">
        <w:rPr>
          <w:rFonts w:hint="cs"/>
          <w:sz w:val="26"/>
          <w:rtl/>
          <w:lang w:bidi="fa-IR"/>
        </w:rPr>
        <w:t>ی</w:t>
      </w:r>
      <w:r w:rsidRPr="00816832">
        <w:rPr>
          <w:rFonts w:hint="eastAsia"/>
          <w:sz w:val="26"/>
          <w:rtl/>
          <w:lang w:bidi="fa-IR"/>
        </w:rPr>
        <w:t>ن</w:t>
      </w:r>
      <w:r w:rsidRPr="00816832">
        <w:rPr>
          <w:sz w:val="26"/>
          <w:rtl/>
          <w:lang w:bidi="fa-IR"/>
        </w:rPr>
        <w:t xml:space="preserve"> رفتن ۲۳ تا ۴۵ م</w:t>
      </w:r>
      <w:r w:rsidRPr="00816832">
        <w:rPr>
          <w:rFonts w:hint="cs"/>
          <w:sz w:val="26"/>
          <w:rtl/>
          <w:lang w:bidi="fa-IR"/>
        </w:rPr>
        <w:t>ی</w:t>
      </w:r>
      <w:r w:rsidRPr="00816832">
        <w:rPr>
          <w:rFonts w:hint="eastAsia"/>
          <w:sz w:val="26"/>
          <w:rtl/>
          <w:lang w:bidi="fa-IR"/>
        </w:rPr>
        <w:t>ل</w:t>
      </w:r>
      <w:r w:rsidRPr="00816832">
        <w:rPr>
          <w:rFonts w:hint="cs"/>
          <w:sz w:val="26"/>
          <w:rtl/>
          <w:lang w:bidi="fa-IR"/>
        </w:rPr>
        <w:t>ی</w:t>
      </w:r>
      <w:r w:rsidRPr="00816832">
        <w:rPr>
          <w:rFonts w:hint="eastAsia"/>
          <w:sz w:val="26"/>
          <w:rtl/>
          <w:lang w:bidi="fa-IR"/>
        </w:rPr>
        <w:t>ون</w:t>
      </w:r>
      <w:r w:rsidRPr="00816832">
        <w:rPr>
          <w:sz w:val="26"/>
          <w:rtl/>
          <w:lang w:bidi="fa-IR"/>
        </w:rPr>
        <w:t xml:space="preserve"> نوزاد دختر شده است و پ</w:t>
      </w:r>
      <w:r w:rsidRPr="00816832">
        <w:rPr>
          <w:rFonts w:hint="cs"/>
          <w:sz w:val="26"/>
          <w:rtl/>
          <w:lang w:bidi="fa-IR"/>
        </w:rPr>
        <w:t>ی</w:t>
      </w:r>
      <w:r w:rsidRPr="00816832">
        <w:rPr>
          <w:rFonts w:hint="eastAsia"/>
          <w:sz w:val="26"/>
          <w:rtl/>
          <w:lang w:bidi="fa-IR"/>
        </w:rPr>
        <w:t>ش‌ب</w:t>
      </w:r>
      <w:r w:rsidRPr="00816832">
        <w:rPr>
          <w:rFonts w:hint="cs"/>
          <w:sz w:val="26"/>
          <w:rtl/>
          <w:lang w:bidi="fa-IR"/>
        </w:rPr>
        <w:t>ی</w:t>
      </w:r>
      <w:r w:rsidRPr="00816832">
        <w:rPr>
          <w:rFonts w:hint="eastAsia"/>
          <w:sz w:val="26"/>
          <w:rtl/>
          <w:lang w:bidi="fa-IR"/>
        </w:rPr>
        <w:t>ن</w:t>
      </w:r>
      <w:r w:rsidRPr="00816832">
        <w:rPr>
          <w:rFonts w:hint="cs"/>
          <w:sz w:val="26"/>
          <w:rtl/>
          <w:lang w:bidi="fa-IR"/>
        </w:rPr>
        <w:t>ی</w:t>
      </w:r>
      <w:r w:rsidRPr="00816832">
        <w:rPr>
          <w:sz w:val="26"/>
          <w:rtl/>
          <w:lang w:bidi="fa-IR"/>
        </w:rPr>
        <w:t xml:space="preserve"> م</w:t>
      </w:r>
      <w:r w:rsidRPr="00816832">
        <w:rPr>
          <w:rFonts w:hint="cs"/>
          <w:sz w:val="26"/>
          <w:rtl/>
          <w:lang w:bidi="fa-IR"/>
        </w:rPr>
        <w:t>ی‌</w:t>
      </w:r>
      <w:r w:rsidRPr="00816832">
        <w:rPr>
          <w:rFonts w:hint="eastAsia"/>
          <w:sz w:val="26"/>
          <w:rtl/>
          <w:lang w:bidi="fa-IR"/>
        </w:rPr>
        <w:t>شود</w:t>
      </w:r>
      <w:r w:rsidRPr="00816832">
        <w:rPr>
          <w:sz w:val="26"/>
          <w:rtl/>
          <w:lang w:bidi="fa-IR"/>
        </w:rPr>
        <w:t xml:space="preserve"> تا سال ۲۰۳۰، حدود ۴/۷ م</w:t>
      </w:r>
      <w:r w:rsidRPr="00816832">
        <w:rPr>
          <w:rFonts w:hint="cs"/>
          <w:sz w:val="26"/>
          <w:rtl/>
          <w:lang w:bidi="fa-IR"/>
        </w:rPr>
        <w:t>ی</w:t>
      </w:r>
      <w:r w:rsidRPr="00816832">
        <w:rPr>
          <w:rFonts w:hint="eastAsia"/>
          <w:sz w:val="26"/>
          <w:rtl/>
          <w:lang w:bidi="fa-IR"/>
        </w:rPr>
        <w:t>ل</w:t>
      </w:r>
      <w:r w:rsidRPr="00816832">
        <w:rPr>
          <w:rFonts w:hint="cs"/>
          <w:sz w:val="26"/>
          <w:rtl/>
          <w:lang w:bidi="fa-IR"/>
        </w:rPr>
        <w:t>ی</w:t>
      </w:r>
      <w:r w:rsidRPr="00816832">
        <w:rPr>
          <w:rFonts w:hint="eastAsia"/>
          <w:sz w:val="26"/>
          <w:rtl/>
          <w:lang w:bidi="fa-IR"/>
        </w:rPr>
        <w:t>ون</w:t>
      </w:r>
      <w:r w:rsidRPr="00816832">
        <w:rPr>
          <w:sz w:val="26"/>
          <w:rtl/>
          <w:lang w:bidi="fa-IR"/>
        </w:rPr>
        <w:t xml:space="preserve"> نوزاد دختر د</w:t>
      </w:r>
      <w:r w:rsidRPr="00816832">
        <w:rPr>
          <w:rFonts w:hint="cs"/>
          <w:sz w:val="26"/>
          <w:rtl/>
          <w:lang w:bidi="fa-IR"/>
        </w:rPr>
        <w:t>ی</w:t>
      </w:r>
      <w:r w:rsidRPr="00816832">
        <w:rPr>
          <w:rFonts w:hint="eastAsia"/>
          <w:sz w:val="26"/>
          <w:rtl/>
          <w:lang w:bidi="fa-IR"/>
        </w:rPr>
        <w:t>گر</w:t>
      </w:r>
      <w:r w:rsidRPr="00816832">
        <w:rPr>
          <w:sz w:val="26"/>
          <w:rtl/>
          <w:lang w:bidi="fa-IR"/>
        </w:rPr>
        <w:t xml:space="preserve"> ن</w:t>
      </w:r>
      <w:r w:rsidRPr="00816832">
        <w:rPr>
          <w:rFonts w:hint="cs"/>
          <w:sz w:val="26"/>
          <w:rtl/>
          <w:lang w:bidi="fa-IR"/>
        </w:rPr>
        <w:t>ی</w:t>
      </w:r>
      <w:r w:rsidRPr="00816832">
        <w:rPr>
          <w:rFonts w:hint="eastAsia"/>
          <w:sz w:val="26"/>
          <w:rtl/>
          <w:lang w:bidi="fa-IR"/>
        </w:rPr>
        <w:t>ز</w:t>
      </w:r>
      <w:r w:rsidRPr="00816832">
        <w:rPr>
          <w:sz w:val="26"/>
          <w:rtl/>
          <w:lang w:bidi="fa-IR"/>
        </w:rPr>
        <w:t xml:space="preserve"> از ب</w:t>
      </w:r>
      <w:r w:rsidRPr="00816832">
        <w:rPr>
          <w:rFonts w:hint="cs"/>
          <w:sz w:val="26"/>
          <w:rtl/>
          <w:lang w:bidi="fa-IR"/>
        </w:rPr>
        <w:t>ی</w:t>
      </w:r>
      <w:r w:rsidRPr="00816832">
        <w:rPr>
          <w:rFonts w:hint="eastAsia"/>
          <w:sz w:val="26"/>
          <w:rtl/>
          <w:lang w:bidi="fa-IR"/>
        </w:rPr>
        <w:t>ن</w:t>
      </w:r>
      <w:r w:rsidRPr="00816832">
        <w:rPr>
          <w:sz w:val="26"/>
          <w:rtl/>
          <w:lang w:bidi="fa-IR"/>
        </w:rPr>
        <w:t xml:space="preserve"> بروند</w:t>
      </w:r>
      <w:r w:rsidR="00435D48" w:rsidRPr="00816832">
        <w:rPr>
          <w:rFonts w:hint="cs"/>
          <w:sz w:val="26"/>
          <w:rtl/>
          <w:lang w:bidi="fa-IR"/>
        </w:rPr>
        <w:t xml:space="preserve"> [</w:t>
      </w:r>
      <w:r w:rsidR="004710B3" w:rsidRPr="00816832">
        <w:rPr>
          <w:rFonts w:hint="cs"/>
          <w:sz w:val="26"/>
          <w:rtl/>
          <w:lang w:bidi="fa-IR"/>
        </w:rPr>
        <w:t>39</w:t>
      </w:r>
      <w:r w:rsidR="00435D48" w:rsidRPr="00816832">
        <w:rPr>
          <w:rFonts w:hint="cs"/>
          <w:sz w:val="26"/>
          <w:rtl/>
          <w:lang w:bidi="fa-IR"/>
        </w:rPr>
        <w:t>]</w:t>
      </w:r>
      <w:r w:rsidRPr="00816832">
        <w:rPr>
          <w:sz w:val="26"/>
          <w:rtl/>
          <w:lang w:bidi="fa-IR"/>
        </w:rPr>
        <w:t xml:space="preserve">. </w:t>
      </w:r>
    </w:p>
    <w:p w:rsidR="00C814CB" w:rsidRPr="00816832" w:rsidRDefault="003E511E" w:rsidP="00212567">
      <w:pPr>
        <w:bidi/>
        <w:spacing w:before="120" w:after="120" w:line="276" w:lineRule="auto"/>
        <w:ind w:firstLine="340"/>
        <w:jc w:val="both"/>
        <w:rPr>
          <w:sz w:val="26"/>
          <w:rtl/>
        </w:rPr>
      </w:pPr>
      <w:r w:rsidRPr="00816832">
        <w:rPr>
          <w:rFonts w:hint="cs"/>
          <w:sz w:val="26"/>
          <w:rtl/>
        </w:rPr>
        <w:t xml:space="preserve">     </w:t>
      </w:r>
      <w:r w:rsidR="008C60AB" w:rsidRPr="00816832">
        <w:rPr>
          <w:rFonts w:hint="cs"/>
          <w:sz w:val="26"/>
          <w:rtl/>
        </w:rPr>
        <w:t xml:space="preserve">طبق </w:t>
      </w:r>
      <w:r w:rsidR="00993C6C" w:rsidRPr="00816832">
        <w:rPr>
          <w:rFonts w:hint="cs"/>
          <w:sz w:val="26"/>
          <w:rtl/>
        </w:rPr>
        <w:t>گزارشات متخصصان زنان و زایمان</w:t>
      </w:r>
      <w:r w:rsidR="008C60AB" w:rsidRPr="00816832">
        <w:rPr>
          <w:rFonts w:hint="cs"/>
          <w:sz w:val="26"/>
          <w:rtl/>
        </w:rPr>
        <w:t xml:space="preserve">، </w:t>
      </w:r>
      <w:r w:rsidR="00993C6C" w:rsidRPr="00816832">
        <w:rPr>
          <w:rFonts w:hint="cs"/>
          <w:sz w:val="26"/>
          <w:rtl/>
        </w:rPr>
        <w:t>سقط جنین</w:t>
      </w:r>
      <w:r w:rsidR="0041074B" w:rsidRPr="00816832">
        <w:rPr>
          <w:rFonts w:hint="cs"/>
          <w:sz w:val="26"/>
          <w:rtl/>
        </w:rPr>
        <w:t xml:space="preserve"> با جنسیت</w:t>
      </w:r>
      <w:r w:rsidR="00993C6C" w:rsidRPr="00816832">
        <w:rPr>
          <w:rFonts w:hint="cs"/>
          <w:sz w:val="26"/>
          <w:rtl/>
        </w:rPr>
        <w:t xml:space="preserve"> </w:t>
      </w:r>
      <w:r w:rsidR="0041074B" w:rsidRPr="00816832">
        <w:rPr>
          <w:rFonts w:hint="cs"/>
          <w:sz w:val="26"/>
          <w:rtl/>
        </w:rPr>
        <w:t xml:space="preserve">دختر </w:t>
      </w:r>
      <w:r w:rsidR="008C60AB" w:rsidRPr="00816832">
        <w:rPr>
          <w:rFonts w:hint="cs"/>
          <w:sz w:val="26"/>
          <w:rtl/>
        </w:rPr>
        <w:t xml:space="preserve">در عصر جاهلیت مدرن در حال انجام است. </w:t>
      </w:r>
      <w:r w:rsidR="0041074B" w:rsidRPr="00816832">
        <w:rPr>
          <w:rFonts w:hint="cs"/>
          <w:sz w:val="26"/>
          <w:rtl/>
        </w:rPr>
        <w:t xml:space="preserve">به طور مثال، </w:t>
      </w:r>
      <w:r w:rsidR="00993C6C" w:rsidRPr="00816832">
        <w:rPr>
          <w:rFonts w:hint="cs"/>
          <w:sz w:val="26"/>
          <w:rtl/>
        </w:rPr>
        <w:t xml:space="preserve"> </w:t>
      </w:r>
      <w:r w:rsidR="0026660F" w:rsidRPr="00816832">
        <w:rPr>
          <w:sz w:val="26"/>
          <w:rtl/>
        </w:rPr>
        <w:t>فر</w:t>
      </w:r>
      <w:r w:rsidR="0026660F" w:rsidRPr="00816832">
        <w:rPr>
          <w:rFonts w:hint="cs"/>
          <w:sz w:val="26"/>
          <w:rtl/>
        </w:rPr>
        <w:t>ی</w:t>
      </w:r>
      <w:r w:rsidR="0026660F" w:rsidRPr="00816832">
        <w:rPr>
          <w:rFonts w:hint="eastAsia"/>
          <w:sz w:val="26"/>
          <w:rtl/>
        </w:rPr>
        <w:t>با</w:t>
      </w:r>
      <w:r w:rsidR="0026660F" w:rsidRPr="00816832">
        <w:rPr>
          <w:sz w:val="26"/>
          <w:rtl/>
        </w:rPr>
        <w:t xml:space="preserve"> لباف، متخصص زنان و زا</w:t>
      </w:r>
      <w:r w:rsidR="0026660F" w:rsidRPr="00816832">
        <w:rPr>
          <w:rFonts w:hint="cs"/>
          <w:sz w:val="26"/>
          <w:rtl/>
        </w:rPr>
        <w:t>ی</w:t>
      </w:r>
      <w:r w:rsidR="0026660F" w:rsidRPr="00816832">
        <w:rPr>
          <w:rFonts w:hint="eastAsia"/>
          <w:sz w:val="26"/>
          <w:rtl/>
        </w:rPr>
        <w:t>مان</w:t>
      </w:r>
      <w:r w:rsidR="00DC4224" w:rsidRPr="00816832">
        <w:rPr>
          <w:rFonts w:hint="cs"/>
          <w:sz w:val="26"/>
          <w:rtl/>
        </w:rPr>
        <w:t xml:space="preserve"> می‌گوید: </w:t>
      </w:r>
      <w:r w:rsidR="00460E02" w:rsidRPr="00816832">
        <w:rPr>
          <w:rFonts w:hint="cs"/>
          <w:sz w:val="26"/>
          <w:rtl/>
        </w:rPr>
        <w:t>«</w:t>
      </w:r>
      <w:r w:rsidR="0026660F" w:rsidRPr="00816832">
        <w:rPr>
          <w:sz w:val="26"/>
          <w:rtl/>
        </w:rPr>
        <w:t>بس</w:t>
      </w:r>
      <w:r w:rsidR="0026660F" w:rsidRPr="00816832">
        <w:rPr>
          <w:rFonts w:hint="cs"/>
          <w:sz w:val="26"/>
          <w:rtl/>
        </w:rPr>
        <w:t>ی</w:t>
      </w:r>
      <w:r w:rsidR="0026660F" w:rsidRPr="00816832">
        <w:rPr>
          <w:rFonts w:hint="eastAsia"/>
          <w:sz w:val="26"/>
          <w:rtl/>
        </w:rPr>
        <w:t>ار</w:t>
      </w:r>
      <w:r w:rsidR="0026660F" w:rsidRPr="00816832">
        <w:rPr>
          <w:rFonts w:hint="cs"/>
          <w:sz w:val="26"/>
          <w:rtl/>
        </w:rPr>
        <w:t>ی</w:t>
      </w:r>
      <w:r w:rsidR="0026660F" w:rsidRPr="00816832">
        <w:rPr>
          <w:sz w:val="26"/>
          <w:rtl/>
        </w:rPr>
        <w:t xml:space="preserve"> </w:t>
      </w:r>
      <w:r w:rsidR="0026660F" w:rsidRPr="00816832">
        <w:rPr>
          <w:rFonts w:hint="eastAsia"/>
          <w:sz w:val="26"/>
          <w:rtl/>
        </w:rPr>
        <w:t>از</w:t>
      </w:r>
      <w:r w:rsidR="0026660F" w:rsidRPr="00816832">
        <w:rPr>
          <w:sz w:val="26"/>
          <w:rtl/>
        </w:rPr>
        <w:t xml:space="preserve"> والد</w:t>
      </w:r>
      <w:r w:rsidR="0026660F" w:rsidRPr="00816832">
        <w:rPr>
          <w:rFonts w:hint="cs"/>
          <w:sz w:val="26"/>
          <w:rtl/>
        </w:rPr>
        <w:t>ی</w:t>
      </w:r>
      <w:r w:rsidR="0026660F" w:rsidRPr="00816832">
        <w:rPr>
          <w:rFonts w:hint="eastAsia"/>
          <w:sz w:val="26"/>
          <w:rtl/>
        </w:rPr>
        <w:t>ن</w:t>
      </w:r>
      <w:r w:rsidR="0026660F" w:rsidRPr="00816832">
        <w:rPr>
          <w:rFonts w:hint="cs"/>
          <w:sz w:val="26"/>
          <w:rtl/>
        </w:rPr>
        <w:t>ی</w:t>
      </w:r>
      <w:r w:rsidR="0026660F" w:rsidRPr="00816832">
        <w:rPr>
          <w:sz w:val="26"/>
          <w:rtl/>
        </w:rPr>
        <w:t xml:space="preserve"> که با آ</w:t>
      </w:r>
      <w:r w:rsidR="0026660F" w:rsidRPr="00816832">
        <w:rPr>
          <w:rFonts w:hint="cs"/>
          <w:sz w:val="26"/>
          <w:rtl/>
        </w:rPr>
        <w:t>ی‌</w:t>
      </w:r>
      <w:r w:rsidR="0026660F" w:rsidRPr="00816832">
        <w:rPr>
          <w:rFonts w:hint="eastAsia"/>
          <w:sz w:val="26"/>
          <w:rtl/>
        </w:rPr>
        <w:t>و</w:t>
      </w:r>
      <w:r w:rsidR="0026660F" w:rsidRPr="00816832">
        <w:rPr>
          <w:rFonts w:hint="cs"/>
          <w:sz w:val="26"/>
          <w:rtl/>
        </w:rPr>
        <w:t>ی‌</w:t>
      </w:r>
      <w:r w:rsidR="0026660F" w:rsidRPr="00816832">
        <w:rPr>
          <w:rFonts w:hint="eastAsia"/>
          <w:sz w:val="26"/>
          <w:rtl/>
        </w:rPr>
        <w:t>اف</w:t>
      </w:r>
      <w:r w:rsidR="0026660F" w:rsidRPr="00816832">
        <w:rPr>
          <w:sz w:val="26"/>
          <w:rtl/>
        </w:rPr>
        <w:t xml:space="preserve"> باردار م</w:t>
      </w:r>
      <w:r w:rsidR="0026660F" w:rsidRPr="00816832">
        <w:rPr>
          <w:rFonts w:hint="cs"/>
          <w:sz w:val="26"/>
          <w:rtl/>
        </w:rPr>
        <w:t>ی‌</w:t>
      </w:r>
      <w:r w:rsidR="0026660F" w:rsidRPr="00816832">
        <w:rPr>
          <w:rFonts w:hint="eastAsia"/>
          <w:sz w:val="26"/>
          <w:rtl/>
        </w:rPr>
        <w:t>شوند،</w:t>
      </w:r>
      <w:r w:rsidR="0026660F" w:rsidRPr="00816832">
        <w:rPr>
          <w:sz w:val="26"/>
          <w:rtl/>
        </w:rPr>
        <w:t xml:space="preserve"> تاک</w:t>
      </w:r>
      <w:r w:rsidR="0026660F" w:rsidRPr="00816832">
        <w:rPr>
          <w:rFonts w:hint="cs"/>
          <w:sz w:val="26"/>
          <w:rtl/>
        </w:rPr>
        <w:t>ی</w:t>
      </w:r>
      <w:r w:rsidR="0026660F" w:rsidRPr="00816832">
        <w:rPr>
          <w:rFonts w:hint="eastAsia"/>
          <w:sz w:val="26"/>
          <w:rtl/>
        </w:rPr>
        <w:t>د</w:t>
      </w:r>
      <w:r w:rsidR="0026660F" w:rsidRPr="00816832">
        <w:rPr>
          <w:sz w:val="26"/>
          <w:rtl/>
        </w:rPr>
        <w:t xml:space="preserve"> م</w:t>
      </w:r>
      <w:r w:rsidR="0026660F" w:rsidRPr="00816832">
        <w:rPr>
          <w:rFonts w:hint="cs"/>
          <w:sz w:val="26"/>
          <w:rtl/>
        </w:rPr>
        <w:t>ی‌</w:t>
      </w:r>
      <w:r w:rsidR="0026660F" w:rsidRPr="00816832">
        <w:rPr>
          <w:rFonts w:hint="eastAsia"/>
          <w:sz w:val="26"/>
          <w:rtl/>
        </w:rPr>
        <w:t>کنند</w:t>
      </w:r>
      <w:r w:rsidR="0026660F" w:rsidRPr="00816832">
        <w:rPr>
          <w:sz w:val="26"/>
          <w:rtl/>
        </w:rPr>
        <w:t xml:space="preserve"> فرزند پسر م</w:t>
      </w:r>
      <w:r w:rsidR="0026660F" w:rsidRPr="00816832">
        <w:rPr>
          <w:rFonts w:hint="cs"/>
          <w:sz w:val="26"/>
          <w:rtl/>
        </w:rPr>
        <w:t>ی‌</w:t>
      </w:r>
      <w:r w:rsidR="0026660F" w:rsidRPr="00816832">
        <w:rPr>
          <w:rFonts w:hint="eastAsia"/>
          <w:sz w:val="26"/>
          <w:rtl/>
        </w:rPr>
        <w:t>خواهند</w:t>
      </w:r>
      <w:r w:rsidR="0026660F" w:rsidRPr="00816832">
        <w:rPr>
          <w:sz w:val="26"/>
          <w:rtl/>
        </w:rPr>
        <w:t>.</w:t>
      </w:r>
      <w:r w:rsidR="00460E02" w:rsidRPr="00816832">
        <w:rPr>
          <w:rFonts w:hint="cs"/>
          <w:sz w:val="26"/>
          <w:rtl/>
        </w:rPr>
        <w:t>»</w:t>
      </w:r>
      <w:r w:rsidR="0026660F" w:rsidRPr="00816832">
        <w:rPr>
          <w:sz w:val="26"/>
          <w:rtl/>
        </w:rPr>
        <w:t xml:space="preserve"> </w:t>
      </w:r>
      <w:r w:rsidR="00DC4224" w:rsidRPr="00816832">
        <w:rPr>
          <w:rFonts w:hint="cs"/>
          <w:sz w:val="26"/>
          <w:rtl/>
        </w:rPr>
        <w:t>همچنین</w:t>
      </w:r>
      <w:r w:rsidR="0026660F" w:rsidRPr="00816832">
        <w:rPr>
          <w:sz w:val="26"/>
        </w:rPr>
        <w:t>.</w:t>
      </w:r>
      <w:r w:rsidR="00DC4224" w:rsidRPr="00816832">
        <w:rPr>
          <w:rFonts w:hint="cs"/>
          <w:sz w:val="26"/>
          <w:rtl/>
        </w:rPr>
        <w:t xml:space="preserve"> </w:t>
      </w:r>
      <w:r w:rsidR="0026660F" w:rsidRPr="00816832">
        <w:rPr>
          <w:rFonts w:hint="eastAsia"/>
          <w:sz w:val="26"/>
          <w:rtl/>
        </w:rPr>
        <w:t>برخ</w:t>
      </w:r>
      <w:r w:rsidR="0026660F" w:rsidRPr="00816832">
        <w:rPr>
          <w:rFonts w:hint="cs"/>
          <w:sz w:val="26"/>
          <w:rtl/>
        </w:rPr>
        <w:t>ی</w:t>
      </w:r>
      <w:r w:rsidR="0026660F" w:rsidRPr="00816832">
        <w:rPr>
          <w:sz w:val="26"/>
          <w:rtl/>
        </w:rPr>
        <w:t xml:space="preserve"> مادران هم تما</w:t>
      </w:r>
      <w:r w:rsidR="0026660F" w:rsidRPr="00816832">
        <w:rPr>
          <w:rFonts w:hint="cs"/>
          <w:sz w:val="26"/>
          <w:rtl/>
        </w:rPr>
        <w:t>ی</w:t>
      </w:r>
      <w:r w:rsidR="0026660F" w:rsidRPr="00816832">
        <w:rPr>
          <w:rFonts w:hint="eastAsia"/>
          <w:sz w:val="26"/>
          <w:rtl/>
        </w:rPr>
        <w:t>ل</w:t>
      </w:r>
      <w:r w:rsidR="0026660F" w:rsidRPr="00816832">
        <w:rPr>
          <w:sz w:val="26"/>
          <w:rtl/>
        </w:rPr>
        <w:t xml:space="preserve"> دارند فرزند پسر داشته باشند. آن‌ها با آزما</w:t>
      </w:r>
      <w:r w:rsidR="0026660F" w:rsidRPr="00816832">
        <w:rPr>
          <w:rFonts w:hint="cs"/>
          <w:sz w:val="26"/>
          <w:rtl/>
        </w:rPr>
        <w:t>ی</w:t>
      </w:r>
      <w:r w:rsidR="0026660F" w:rsidRPr="00816832">
        <w:rPr>
          <w:rFonts w:hint="eastAsia"/>
          <w:sz w:val="26"/>
          <w:rtl/>
        </w:rPr>
        <w:t>ش‌ها</w:t>
      </w:r>
      <w:r w:rsidR="0026660F" w:rsidRPr="00816832">
        <w:rPr>
          <w:rFonts w:hint="cs"/>
          <w:sz w:val="26"/>
          <w:rtl/>
        </w:rPr>
        <w:t>ی</w:t>
      </w:r>
      <w:r w:rsidR="0026660F" w:rsidRPr="00816832">
        <w:rPr>
          <w:sz w:val="26"/>
          <w:rtl/>
        </w:rPr>
        <w:t xml:space="preserve"> خون مخصوص و در هفته‌ها</w:t>
      </w:r>
      <w:r w:rsidR="0026660F" w:rsidRPr="00816832">
        <w:rPr>
          <w:rFonts w:hint="cs"/>
          <w:sz w:val="26"/>
          <w:rtl/>
        </w:rPr>
        <w:t>ی</w:t>
      </w:r>
      <w:r w:rsidR="0026660F" w:rsidRPr="00816832">
        <w:rPr>
          <w:sz w:val="26"/>
          <w:rtl/>
        </w:rPr>
        <w:t xml:space="preserve"> پا</w:t>
      </w:r>
      <w:r w:rsidR="0026660F" w:rsidRPr="00816832">
        <w:rPr>
          <w:rFonts w:hint="cs"/>
          <w:sz w:val="26"/>
          <w:rtl/>
        </w:rPr>
        <w:t>یی</w:t>
      </w:r>
      <w:r w:rsidR="0026660F" w:rsidRPr="00816832">
        <w:rPr>
          <w:rFonts w:hint="eastAsia"/>
          <w:sz w:val="26"/>
          <w:rtl/>
        </w:rPr>
        <w:t>ن</w:t>
      </w:r>
      <w:r w:rsidR="0026660F" w:rsidRPr="00816832">
        <w:rPr>
          <w:sz w:val="26"/>
          <w:rtl/>
        </w:rPr>
        <w:t xml:space="preserve"> متوجه جنس</w:t>
      </w:r>
      <w:r w:rsidR="0026660F" w:rsidRPr="00816832">
        <w:rPr>
          <w:rFonts w:hint="cs"/>
          <w:sz w:val="26"/>
          <w:rtl/>
        </w:rPr>
        <w:t>ی</w:t>
      </w:r>
      <w:r w:rsidR="0026660F" w:rsidRPr="00816832">
        <w:rPr>
          <w:rFonts w:hint="eastAsia"/>
          <w:sz w:val="26"/>
          <w:rtl/>
        </w:rPr>
        <w:t>ت</w:t>
      </w:r>
      <w:r w:rsidR="0026660F" w:rsidRPr="00816832">
        <w:rPr>
          <w:sz w:val="26"/>
          <w:rtl/>
        </w:rPr>
        <w:t xml:space="preserve"> فرزند م</w:t>
      </w:r>
      <w:r w:rsidR="0026660F" w:rsidRPr="00816832">
        <w:rPr>
          <w:rFonts w:hint="cs"/>
          <w:sz w:val="26"/>
          <w:rtl/>
        </w:rPr>
        <w:t>ی‌</w:t>
      </w:r>
      <w:r w:rsidR="0026660F" w:rsidRPr="00816832">
        <w:rPr>
          <w:rFonts w:hint="eastAsia"/>
          <w:sz w:val="26"/>
          <w:rtl/>
        </w:rPr>
        <w:t>شوند</w:t>
      </w:r>
      <w:r w:rsidR="0026660F" w:rsidRPr="00816832">
        <w:rPr>
          <w:sz w:val="26"/>
          <w:rtl/>
        </w:rPr>
        <w:t xml:space="preserve"> و بعد </w:t>
      </w:r>
      <w:r w:rsidR="007B35C3" w:rsidRPr="00816832">
        <w:rPr>
          <w:rFonts w:hint="cs"/>
          <w:sz w:val="26"/>
          <w:rtl/>
        </w:rPr>
        <w:t xml:space="preserve">از مشخص شدن جنسیت دختر، </w:t>
      </w:r>
      <w:r w:rsidR="0026660F" w:rsidRPr="00816832">
        <w:rPr>
          <w:sz w:val="26"/>
          <w:rtl/>
        </w:rPr>
        <w:t>دست به سقط م</w:t>
      </w:r>
      <w:r w:rsidR="0026660F" w:rsidRPr="00816832">
        <w:rPr>
          <w:rFonts w:hint="cs"/>
          <w:sz w:val="26"/>
          <w:rtl/>
        </w:rPr>
        <w:t>ی‌</w:t>
      </w:r>
      <w:r w:rsidR="0026660F" w:rsidRPr="00816832">
        <w:rPr>
          <w:rFonts w:hint="eastAsia"/>
          <w:sz w:val="26"/>
          <w:rtl/>
        </w:rPr>
        <w:t>زنند</w:t>
      </w:r>
      <w:r w:rsidR="0026660F" w:rsidRPr="00816832">
        <w:rPr>
          <w:sz w:val="26"/>
          <w:rtl/>
        </w:rPr>
        <w:t>.</w:t>
      </w:r>
      <w:r w:rsidR="00EF2FAE" w:rsidRPr="00816832">
        <w:rPr>
          <w:rFonts w:hint="cs"/>
          <w:sz w:val="26"/>
          <w:rtl/>
        </w:rPr>
        <w:t xml:space="preserve"> عشوری مقدم</w:t>
      </w:r>
      <w:r w:rsidR="007B35C3" w:rsidRPr="00816832">
        <w:rPr>
          <w:rFonts w:hint="cs"/>
          <w:sz w:val="26"/>
          <w:rtl/>
        </w:rPr>
        <w:t>، متخصص زنان و زایمان</w:t>
      </w:r>
      <w:r w:rsidR="0026660F" w:rsidRPr="00816832">
        <w:rPr>
          <w:sz w:val="26"/>
          <w:rtl/>
        </w:rPr>
        <w:t xml:space="preserve"> از والد</w:t>
      </w:r>
      <w:r w:rsidR="0026660F" w:rsidRPr="00816832">
        <w:rPr>
          <w:rFonts w:hint="cs"/>
          <w:sz w:val="26"/>
          <w:rtl/>
        </w:rPr>
        <w:t>ی</w:t>
      </w:r>
      <w:r w:rsidR="0026660F" w:rsidRPr="00816832">
        <w:rPr>
          <w:rFonts w:hint="eastAsia"/>
          <w:sz w:val="26"/>
          <w:rtl/>
        </w:rPr>
        <w:t>ن</w:t>
      </w:r>
      <w:r w:rsidR="0026660F" w:rsidRPr="00816832">
        <w:rPr>
          <w:rFonts w:hint="cs"/>
          <w:sz w:val="26"/>
          <w:rtl/>
        </w:rPr>
        <w:t>ی</w:t>
      </w:r>
      <w:r w:rsidR="0026660F" w:rsidRPr="00816832">
        <w:rPr>
          <w:sz w:val="26"/>
          <w:rtl/>
        </w:rPr>
        <w:t xml:space="preserve"> م</w:t>
      </w:r>
      <w:r w:rsidR="0026660F" w:rsidRPr="00816832">
        <w:rPr>
          <w:rFonts w:hint="cs"/>
          <w:sz w:val="26"/>
          <w:rtl/>
        </w:rPr>
        <w:t>ی‌</w:t>
      </w:r>
      <w:r w:rsidR="0026660F" w:rsidRPr="00816832">
        <w:rPr>
          <w:rFonts w:hint="eastAsia"/>
          <w:sz w:val="26"/>
          <w:rtl/>
        </w:rPr>
        <w:t>گو</w:t>
      </w:r>
      <w:r w:rsidR="0026660F" w:rsidRPr="00816832">
        <w:rPr>
          <w:rFonts w:hint="cs"/>
          <w:sz w:val="26"/>
          <w:rtl/>
        </w:rPr>
        <w:t>ی</w:t>
      </w:r>
      <w:r w:rsidR="0026660F" w:rsidRPr="00816832">
        <w:rPr>
          <w:rFonts w:hint="eastAsia"/>
          <w:sz w:val="26"/>
          <w:rtl/>
        </w:rPr>
        <w:t>د</w:t>
      </w:r>
      <w:r w:rsidR="0026660F" w:rsidRPr="00816832">
        <w:rPr>
          <w:sz w:val="26"/>
          <w:rtl/>
        </w:rPr>
        <w:t xml:space="preserve"> که به مر</w:t>
      </w:r>
      <w:r w:rsidR="0026660F" w:rsidRPr="00816832">
        <w:rPr>
          <w:rFonts w:hint="eastAsia"/>
          <w:sz w:val="26"/>
          <w:rtl/>
        </w:rPr>
        <w:t>کز</w:t>
      </w:r>
      <w:r w:rsidR="0026660F" w:rsidRPr="00816832">
        <w:rPr>
          <w:sz w:val="26"/>
          <w:rtl/>
        </w:rPr>
        <w:t xml:space="preserve"> نابارور</w:t>
      </w:r>
      <w:r w:rsidR="0026660F" w:rsidRPr="00816832">
        <w:rPr>
          <w:rFonts w:hint="cs"/>
          <w:sz w:val="26"/>
          <w:rtl/>
        </w:rPr>
        <w:t>ی</w:t>
      </w:r>
      <w:r w:rsidR="0026660F" w:rsidRPr="00816832">
        <w:rPr>
          <w:sz w:val="26"/>
          <w:rtl/>
        </w:rPr>
        <w:t xml:space="preserve"> او مراجعه م</w:t>
      </w:r>
      <w:r w:rsidR="0026660F" w:rsidRPr="00816832">
        <w:rPr>
          <w:rFonts w:hint="cs"/>
          <w:sz w:val="26"/>
          <w:rtl/>
        </w:rPr>
        <w:t>ی‌</w:t>
      </w:r>
      <w:r w:rsidR="0026660F" w:rsidRPr="00816832">
        <w:rPr>
          <w:rFonts w:hint="eastAsia"/>
          <w:sz w:val="26"/>
          <w:rtl/>
        </w:rPr>
        <w:t>کنند</w:t>
      </w:r>
      <w:r w:rsidR="0026660F" w:rsidRPr="00816832">
        <w:rPr>
          <w:sz w:val="26"/>
          <w:rtl/>
        </w:rPr>
        <w:t xml:space="preserve"> </w:t>
      </w:r>
      <w:r w:rsidR="00EF2FAE" w:rsidRPr="00816832">
        <w:rPr>
          <w:rFonts w:hint="cs"/>
          <w:sz w:val="26"/>
          <w:rtl/>
        </w:rPr>
        <w:t xml:space="preserve">در حالی که </w:t>
      </w:r>
      <w:r w:rsidR="00EF2FAE" w:rsidRPr="00816832">
        <w:rPr>
          <w:sz w:val="26"/>
          <w:rtl/>
        </w:rPr>
        <w:t>در پرونده</w:t>
      </w:r>
      <w:r w:rsidR="00EF2FAE" w:rsidRPr="00816832">
        <w:rPr>
          <w:rFonts w:hint="cs"/>
          <w:sz w:val="26"/>
          <w:rtl/>
        </w:rPr>
        <w:t xml:space="preserve"> خود</w:t>
      </w:r>
      <w:r w:rsidR="0026660F" w:rsidRPr="00816832">
        <w:rPr>
          <w:sz w:val="26"/>
          <w:rtl/>
        </w:rPr>
        <w:t xml:space="preserve"> سقط جن</w:t>
      </w:r>
      <w:r w:rsidR="0026660F" w:rsidRPr="00816832">
        <w:rPr>
          <w:rFonts w:hint="cs"/>
          <w:sz w:val="26"/>
          <w:rtl/>
        </w:rPr>
        <w:t>ی</w:t>
      </w:r>
      <w:r w:rsidR="0026660F" w:rsidRPr="00816832">
        <w:rPr>
          <w:rFonts w:hint="eastAsia"/>
          <w:sz w:val="26"/>
          <w:rtl/>
        </w:rPr>
        <w:t>ن</w:t>
      </w:r>
      <w:r w:rsidR="0026660F" w:rsidRPr="00816832">
        <w:rPr>
          <w:sz w:val="26"/>
          <w:rtl/>
        </w:rPr>
        <w:t xml:space="preserve"> دختر را دارند. </w:t>
      </w:r>
      <w:r w:rsidR="007B35C3" w:rsidRPr="00816832">
        <w:rPr>
          <w:rFonts w:hint="cs"/>
          <w:sz w:val="26"/>
          <w:rtl/>
        </w:rPr>
        <w:t>نتایج نشان می</w:t>
      </w:r>
      <w:r w:rsidR="007B35C3" w:rsidRPr="00816832">
        <w:rPr>
          <w:rFonts w:hint="cs"/>
          <w:sz w:val="26"/>
          <w:rtl/>
        </w:rPr>
        <w:softHyphen/>
        <w:t>دهد</w:t>
      </w:r>
      <w:r w:rsidR="0026660F" w:rsidRPr="00816832">
        <w:rPr>
          <w:sz w:val="26"/>
          <w:rtl/>
        </w:rPr>
        <w:t xml:space="preserve"> در مراکز نابارور</w:t>
      </w:r>
      <w:r w:rsidR="0026660F" w:rsidRPr="00816832">
        <w:rPr>
          <w:rFonts w:hint="cs"/>
          <w:sz w:val="26"/>
          <w:rtl/>
        </w:rPr>
        <w:t>ی</w:t>
      </w:r>
      <w:r w:rsidR="0026660F" w:rsidRPr="00816832">
        <w:rPr>
          <w:sz w:val="26"/>
          <w:rtl/>
        </w:rPr>
        <w:t xml:space="preserve"> </w:t>
      </w:r>
      <w:r w:rsidR="002650E4" w:rsidRPr="00816832">
        <w:rPr>
          <w:rFonts w:hint="cs"/>
          <w:sz w:val="26"/>
          <w:rtl/>
        </w:rPr>
        <w:t xml:space="preserve">پنجاه </w:t>
      </w:r>
      <w:r w:rsidR="0026660F" w:rsidRPr="00816832">
        <w:rPr>
          <w:sz w:val="26"/>
          <w:rtl/>
        </w:rPr>
        <w:t>درصد والد</w:t>
      </w:r>
      <w:r w:rsidR="0026660F" w:rsidRPr="00816832">
        <w:rPr>
          <w:rFonts w:hint="cs"/>
          <w:sz w:val="26"/>
          <w:rtl/>
        </w:rPr>
        <w:t>ی</w:t>
      </w:r>
      <w:r w:rsidR="0026660F" w:rsidRPr="00816832">
        <w:rPr>
          <w:rFonts w:hint="eastAsia"/>
          <w:sz w:val="26"/>
          <w:rtl/>
        </w:rPr>
        <w:t>ن</w:t>
      </w:r>
      <w:r w:rsidR="0026660F" w:rsidRPr="00816832">
        <w:rPr>
          <w:sz w:val="26"/>
          <w:rtl/>
        </w:rPr>
        <w:t xml:space="preserve"> تما</w:t>
      </w:r>
      <w:r w:rsidR="0026660F" w:rsidRPr="00816832">
        <w:rPr>
          <w:rFonts w:hint="cs"/>
          <w:sz w:val="26"/>
          <w:rtl/>
        </w:rPr>
        <w:t>ی</w:t>
      </w:r>
      <w:r w:rsidR="0026660F" w:rsidRPr="00816832">
        <w:rPr>
          <w:rFonts w:hint="eastAsia"/>
          <w:sz w:val="26"/>
          <w:rtl/>
        </w:rPr>
        <w:t>ل</w:t>
      </w:r>
      <w:r w:rsidR="0026660F" w:rsidRPr="00816832">
        <w:rPr>
          <w:sz w:val="26"/>
          <w:rtl/>
        </w:rPr>
        <w:t xml:space="preserve"> دارند فرزند پسر داشته باشند.</w:t>
      </w:r>
      <w:r w:rsidR="00450AFC" w:rsidRPr="00816832">
        <w:rPr>
          <w:rFonts w:hint="cs"/>
          <w:sz w:val="26"/>
          <w:rtl/>
        </w:rPr>
        <w:t xml:space="preserve"> </w:t>
      </w:r>
      <w:r w:rsidR="0026660F" w:rsidRPr="00816832">
        <w:rPr>
          <w:rFonts w:hint="eastAsia"/>
          <w:sz w:val="26"/>
          <w:rtl/>
        </w:rPr>
        <w:t>عل</w:t>
      </w:r>
      <w:r w:rsidR="0026660F" w:rsidRPr="00816832">
        <w:rPr>
          <w:rFonts w:hint="cs"/>
          <w:sz w:val="26"/>
          <w:rtl/>
        </w:rPr>
        <w:t>ی</w:t>
      </w:r>
      <w:r w:rsidR="0026660F" w:rsidRPr="00816832">
        <w:rPr>
          <w:sz w:val="26"/>
          <w:rtl/>
        </w:rPr>
        <w:t xml:space="preserve"> صادق</w:t>
      </w:r>
      <w:r w:rsidR="0026660F" w:rsidRPr="00816832">
        <w:rPr>
          <w:rFonts w:hint="cs"/>
          <w:sz w:val="26"/>
          <w:rtl/>
        </w:rPr>
        <w:t>ی‌</w:t>
      </w:r>
      <w:r w:rsidR="0026660F" w:rsidRPr="00816832">
        <w:rPr>
          <w:rFonts w:hint="eastAsia"/>
          <w:sz w:val="26"/>
          <w:rtl/>
        </w:rPr>
        <w:t>تبار،</w:t>
      </w:r>
      <w:r w:rsidR="0026660F" w:rsidRPr="00816832">
        <w:rPr>
          <w:sz w:val="26"/>
          <w:rtl/>
        </w:rPr>
        <w:t xml:space="preserve"> رئ</w:t>
      </w:r>
      <w:r w:rsidR="0026660F" w:rsidRPr="00816832">
        <w:rPr>
          <w:rFonts w:hint="cs"/>
          <w:sz w:val="26"/>
          <w:rtl/>
        </w:rPr>
        <w:t>ی</w:t>
      </w:r>
      <w:r w:rsidR="0026660F" w:rsidRPr="00816832">
        <w:rPr>
          <w:rFonts w:hint="eastAsia"/>
          <w:sz w:val="26"/>
          <w:rtl/>
        </w:rPr>
        <w:t>س</w:t>
      </w:r>
      <w:r w:rsidR="0026660F" w:rsidRPr="00816832">
        <w:rPr>
          <w:sz w:val="26"/>
          <w:rtl/>
        </w:rPr>
        <w:t xml:space="preserve"> پژوهشگاه نابارور</w:t>
      </w:r>
      <w:r w:rsidR="0026660F" w:rsidRPr="00816832">
        <w:rPr>
          <w:rFonts w:hint="cs"/>
          <w:sz w:val="26"/>
          <w:rtl/>
        </w:rPr>
        <w:t>ی</w:t>
      </w:r>
      <w:r w:rsidR="0026660F" w:rsidRPr="00816832">
        <w:rPr>
          <w:sz w:val="26"/>
          <w:rtl/>
        </w:rPr>
        <w:t xml:space="preserve"> ابن‌س</w:t>
      </w:r>
      <w:r w:rsidR="0026660F" w:rsidRPr="00816832">
        <w:rPr>
          <w:rFonts w:hint="cs"/>
          <w:sz w:val="26"/>
          <w:rtl/>
        </w:rPr>
        <w:t>ی</w:t>
      </w:r>
      <w:r w:rsidR="0026660F" w:rsidRPr="00816832">
        <w:rPr>
          <w:rFonts w:hint="eastAsia"/>
          <w:sz w:val="26"/>
          <w:rtl/>
        </w:rPr>
        <w:t>نا</w:t>
      </w:r>
      <w:r w:rsidR="0026660F" w:rsidRPr="00816832">
        <w:rPr>
          <w:sz w:val="26"/>
          <w:rtl/>
        </w:rPr>
        <w:t xml:space="preserve"> </w:t>
      </w:r>
      <w:r w:rsidR="00450AFC" w:rsidRPr="00816832">
        <w:rPr>
          <w:rFonts w:hint="cs"/>
          <w:sz w:val="26"/>
          <w:rtl/>
        </w:rPr>
        <w:t xml:space="preserve">نیز </w:t>
      </w:r>
      <w:r w:rsidR="0026660F" w:rsidRPr="00816832">
        <w:rPr>
          <w:sz w:val="26"/>
          <w:rtl/>
        </w:rPr>
        <w:t>تاک</w:t>
      </w:r>
      <w:r w:rsidR="0026660F" w:rsidRPr="00816832">
        <w:rPr>
          <w:rFonts w:hint="cs"/>
          <w:sz w:val="26"/>
          <w:rtl/>
        </w:rPr>
        <w:t>ی</w:t>
      </w:r>
      <w:r w:rsidR="0026660F" w:rsidRPr="00816832">
        <w:rPr>
          <w:rFonts w:hint="eastAsia"/>
          <w:sz w:val="26"/>
          <w:rtl/>
        </w:rPr>
        <w:t>د</w:t>
      </w:r>
      <w:r w:rsidR="0026660F" w:rsidRPr="00816832">
        <w:rPr>
          <w:sz w:val="26"/>
          <w:rtl/>
        </w:rPr>
        <w:t xml:space="preserve"> م</w:t>
      </w:r>
      <w:r w:rsidR="0026660F" w:rsidRPr="00816832">
        <w:rPr>
          <w:rFonts w:hint="cs"/>
          <w:sz w:val="26"/>
          <w:rtl/>
        </w:rPr>
        <w:t>ی‌</w:t>
      </w:r>
      <w:r w:rsidR="0026660F" w:rsidRPr="00816832">
        <w:rPr>
          <w:rFonts w:hint="eastAsia"/>
          <w:sz w:val="26"/>
          <w:rtl/>
        </w:rPr>
        <w:t>کند</w:t>
      </w:r>
      <w:r w:rsidR="0026660F" w:rsidRPr="00816832">
        <w:rPr>
          <w:sz w:val="26"/>
          <w:rtl/>
        </w:rPr>
        <w:t xml:space="preserve"> که حت</w:t>
      </w:r>
      <w:r w:rsidR="0026660F" w:rsidRPr="00816832">
        <w:rPr>
          <w:rFonts w:hint="cs"/>
          <w:sz w:val="26"/>
          <w:rtl/>
        </w:rPr>
        <w:t>ی</w:t>
      </w:r>
      <w:r w:rsidR="0026660F" w:rsidRPr="00816832">
        <w:rPr>
          <w:sz w:val="26"/>
          <w:rtl/>
        </w:rPr>
        <w:t xml:space="preserve"> در مرکز او هم که زوج</w:t>
      </w:r>
      <w:r w:rsidR="0026660F" w:rsidRPr="00816832">
        <w:rPr>
          <w:rFonts w:hint="cs"/>
          <w:sz w:val="26"/>
          <w:rtl/>
        </w:rPr>
        <w:t>ی</w:t>
      </w:r>
      <w:r w:rsidR="0026660F" w:rsidRPr="00816832">
        <w:rPr>
          <w:rFonts w:hint="eastAsia"/>
          <w:sz w:val="26"/>
          <w:rtl/>
        </w:rPr>
        <w:t>ن</w:t>
      </w:r>
      <w:r w:rsidR="0026660F" w:rsidRPr="00816832">
        <w:rPr>
          <w:sz w:val="26"/>
          <w:rtl/>
        </w:rPr>
        <w:t xml:space="preserve"> نابارور مراجعه م</w:t>
      </w:r>
      <w:r w:rsidR="0026660F" w:rsidRPr="00816832">
        <w:rPr>
          <w:rFonts w:hint="cs"/>
          <w:sz w:val="26"/>
          <w:rtl/>
        </w:rPr>
        <w:t>ی‌</w:t>
      </w:r>
      <w:r w:rsidR="0026660F" w:rsidRPr="00816832">
        <w:rPr>
          <w:rFonts w:hint="eastAsia"/>
          <w:sz w:val="26"/>
          <w:rtl/>
        </w:rPr>
        <w:t>کنند</w:t>
      </w:r>
      <w:r w:rsidR="0026660F" w:rsidRPr="00816832">
        <w:rPr>
          <w:sz w:val="26"/>
          <w:rtl/>
        </w:rPr>
        <w:t xml:space="preserve"> برخ</w:t>
      </w:r>
      <w:r w:rsidR="0026660F" w:rsidRPr="00816832">
        <w:rPr>
          <w:rFonts w:hint="cs"/>
          <w:sz w:val="26"/>
          <w:rtl/>
        </w:rPr>
        <w:t>ی</w:t>
      </w:r>
      <w:r w:rsidR="0026660F" w:rsidRPr="00816832">
        <w:rPr>
          <w:sz w:val="26"/>
          <w:rtl/>
        </w:rPr>
        <w:t xml:space="preserve"> از والد</w:t>
      </w:r>
      <w:r w:rsidR="0026660F" w:rsidRPr="00816832">
        <w:rPr>
          <w:rFonts w:hint="cs"/>
          <w:sz w:val="26"/>
          <w:rtl/>
        </w:rPr>
        <w:t>ی</w:t>
      </w:r>
      <w:r w:rsidR="0026660F" w:rsidRPr="00816832">
        <w:rPr>
          <w:rFonts w:hint="eastAsia"/>
          <w:sz w:val="26"/>
          <w:rtl/>
        </w:rPr>
        <w:t>ن</w:t>
      </w:r>
      <w:r w:rsidR="0026660F" w:rsidRPr="00816832">
        <w:rPr>
          <w:sz w:val="26"/>
          <w:rtl/>
        </w:rPr>
        <w:t xml:space="preserve"> اصرار دارند که فرزندشان با روش‌ها</w:t>
      </w:r>
      <w:r w:rsidR="0026660F" w:rsidRPr="00816832">
        <w:rPr>
          <w:rFonts w:hint="cs"/>
          <w:sz w:val="26"/>
          <w:rtl/>
        </w:rPr>
        <w:t>ی</w:t>
      </w:r>
      <w:r w:rsidR="0026660F" w:rsidRPr="00816832">
        <w:rPr>
          <w:sz w:val="26"/>
          <w:rtl/>
        </w:rPr>
        <w:t xml:space="preserve"> علم</w:t>
      </w:r>
      <w:r w:rsidR="0026660F" w:rsidRPr="00816832">
        <w:rPr>
          <w:rFonts w:hint="cs"/>
          <w:sz w:val="26"/>
          <w:rtl/>
        </w:rPr>
        <w:t>ی</w:t>
      </w:r>
      <w:r w:rsidR="0026660F" w:rsidRPr="00816832">
        <w:rPr>
          <w:sz w:val="26"/>
          <w:rtl/>
        </w:rPr>
        <w:t xml:space="preserve"> پسر شود</w:t>
      </w:r>
      <w:r w:rsidR="00901F61" w:rsidRPr="00816832">
        <w:rPr>
          <w:rFonts w:hint="cs"/>
          <w:sz w:val="26"/>
          <w:rtl/>
        </w:rPr>
        <w:t xml:space="preserve"> </w:t>
      </w:r>
      <w:r w:rsidR="00901F61" w:rsidRPr="00212567">
        <w:rPr>
          <w:rFonts w:hint="cs"/>
          <w:sz w:val="26"/>
          <w:rtl/>
        </w:rPr>
        <w:t>[</w:t>
      </w:r>
      <w:r w:rsidR="004710B3" w:rsidRPr="00212567">
        <w:rPr>
          <w:rFonts w:hint="cs"/>
          <w:sz w:val="26"/>
          <w:rtl/>
        </w:rPr>
        <w:t>40</w:t>
      </w:r>
      <w:r w:rsidR="00901F61" w:rsidRPr="00212567">
        <w:rPr>
          <w:rFonts w:hint="cs"/>
          <w:sz w:val="26"/>
          <w:rtl/>
        </w:rPr>
        <w:t>]</w:t>
      </w:r>
      <w:r w:rsidR="0026660F" w:rsidRPr="00816832">
        <w:rPr>
          <w:sz w:val="26"/>
          <w:rtl/>
        </w:rPr>
        <w:t xml:space="preserve">. </w:t>
      </w:r>
    </w:p>
    <w:p w:rsidR="00932A9D" w:rsidRPr="00816832" w:rsidRDefault="002E0CD5" w:rsidP="00212567">
      <w:pPr>
        <w:bidi/>
        <w:spacing w:before="120" w:after="120" w:line="276" w:lineRule="auto"/>
        <w:ind w:firstLine="340"/>
        <w:jc w:val="both"/>
        <w:rPr>
          <w:rStyle w:val="Hyperlink"/>
          <w:rFonts w:asciiTheme="majorBidi" w:hAnsiTheme="majorBidi" w:cstheme="majorBidi"/>
          <w:color w:val="auto"/>
          <w:sz w:val="24"/>
          <w:szCs w:val="24"/>
          <w:u w:val="none"/>
          <w:rtl/>
          <w:lang w:bidi="fa-IR"/>
        </w:rPr>
      </w:pPr>
      <w:r w:rsidRPr="00816832">
        <w:rPr>
          <w:rFonts w:hint="cs"/>
          <w:sz w:val="26"/>
          <w:rtl/>
        </w:rPr>
        <w:t>خانواده‌هایی</w:t>
      </w:r>
      <w:r w:rsidRPr="00816832">
        <w:rPr>
          <w:sz w:val="26"/>
          <w:rtl/>
        </w:rPr>
        <w:t xml:space="preserve"> </w:t>
      </w:r>
      <w:r w:rsidRPr="00816832">
        <w:rPr>
          <w:rFonts w:hint="cs"/>
          <w:sz w:val="26"/>
          <w:rtl/>
        </w:rPr>
        <w:t>که</w:t>
      </w:r>
      <w:r w:rsidRPr="00816832">
        <w:rPr>
          <w:sz w:val="26"/>
          <w:rtl/>
        </w:rPr>
        <w:t xml:space="preserve"> </w:t>
      </w:r>
      <w:r w:rsidRPr="00816832">
        <w:rPr>
          <w:rFonts w:hint="cs"/>
          <w:sz w:val="26"/>
          <w:rtl/>
        </w:rPr>
        <w:t>به</w:t>
      </w:r>
      <w:r w:rsidRPr="00816832">
        <w:rPr>
          <w:sz w:val="26"/>
          <w:rtl/>
        </w:rPr>
        <w:t xml:space="preserve"> </w:t>
      </w:r>
      <w:r w:rsidRPr="00816832">
        <w:rPr>
          <w:rFonts w:hint="cs"/>
          <w:sz w:val="26"/>
          <w:rtl/>
        </w:rPr>
        <w:t>دنیا</w:t>
      </w:r>
      <w:r w:rsidRPr="00816832">
        <w:rPr>
          <w:sz w:val="26"/>
          <w:rtl/>
        </w:rPr>
        <w:t xml:space="preserve"> </w:t>
      </w:r>
      <w:r w:rsidRPr="00816832">
        <w:rPr>
          <w:rFonts w:hint="cs"/>
          <w:sz w:val="26"/>
          <w:rtl/>
        </w:rPr>
        <w:t>آمدن</w:t>
      </w:r>
      <w:r w:rsidRPr="00816832">
        <w:rPr>
          <w:sz w:val="26"/>
          <w:rtl/>
        </w:rPr>
        <w:t xml:space="preserve"> </w:t>
      </w:r>
      <w:r w:rsidRPr="00816832">
        <w:rPr>
          <w:rFonts w:hint="cs"/>
          <w:sz w:val="26"/>
          <w:rtl/>
        </w:rPr>
        <w:t>فرزند</w:t>
      </w:r>
      <w:r w:rsidRPr="00816832">
        <w:rPr>
          <w:sz w:val="26"/>
          <w:rtl/>
        </w:rPr>
        <w:t xml:space="preserve"> </w:t>
      </w:r>
      <w:r w:rsidRPr="00816832">
        <w:rPr>
          <w:rFonts w:hint="cs"/>
          <w:sz w:val="26"/>
          <w:rtl/>
        </w:rPr>
        <w:t>پسر</w:t>
      </w:r>
      <w:r w:rsidRPr="00816832">
        <w:rPr>
          <w:sz w:val="26"/>
          <w:rtl/>
        </w:rPr>
        <w:t xml:space="preserve"> </w:t>
      </w:r>
      <w:r w:rsidRPr="00816832">
        <w:rPr>
          <w:rFonts w:hint="cs"/>
          <w:sz w:val="26"/>
          <w:rtl/>
        </w:rPr>
        <w:t>برای‌شان</w:t>
      </w:r>
      <w:r w:rsidRPr="00816832">
        <w:rPr>
          <w:sz w:val="26"/>
          <w:rtl/>
        </w:rPr>
        <w:t xml:space="preserve"> </w:t>
      </w:r>
      <w:r w:rsidRPr="00816832">
        <w:rPr>
          <w:rFonts w:hint="cs"/>
          <w:sz w:val="26"/>
          <w:rtl/>
        </w:rPr>
        <w:t>بسیار</w:t>
      </w:r>
      <w:r w:rsidRPr="00816832">
        <w:rPr>
          <w:sz w:val="26"/>
          <w:rtl/>
        </w:rPr>
        <w:t xml:space="preserve"> </w:t>
      </w:r>
      <w:r w:rsidRPr="00816832">
        <w:rPr>
          <w:rFonts w:hint="cs"/>
          <w:sz w:val="26"/>
          <w:rtl/>
        </w:rPr>
        <w:t>مهم</w:t>
      </w:r>
      <w:r w:rsidRPr="00816832">
        <w:rPr>
          <w:sz w:val="26"/>
          <w:rtl/>
        </w:rPr>
        <w:t xml:space="preserve"> </w:t>
      </w:r>
      <w:r w:rsidRPr="00816832">
        <w:rPr>
          <w:rFonts w:hint="cs"/>
          <w:sz w:val="26"/>
          <w:rtl/>
        </w:rPr>
        <w:t>است،</w:t>
      </w:r>
      <w:r w:rsidRPr="00816832">
        <w:rPr>
          <w:sz w:val="26"/>
          <w:rtl/>
        </w:rPr>
        <w:t xml:space="preserve"> </w:t>
      </w:r>
      <w:r w:rsidRPr="00816832">
        <w:rPr>
          <w:rFonts w:hint="cs"/>
          <w:sz w:val="26"/>
          <w:rtl/>
        </w:rPr>
        <w:t>وقتی</w:t>
      </w:r>
      <w:r w:rsidRPr="00816832">
        <w:rPr>
          <w:sz w:val="26"/>
          <w:rtl/>
        </w:rPr>
        <w:t xml:space="preserve"> </w:t>
      </w:r>
      <w:r w:rsidRPr="00816832">
        <w:rPr>
          <w:rFonts w:hint="cs"/>
          <w:sz w:val="26"/>
          <w:rtl/>
        </w:rPr>
        <w:t>در</w:t>
      </w:r>
      <w:r w:rsidRPr="00816832">
        <w:rPr>
          <w:sz w:val="26"/>
          <w:rtl/>
        </w:rPr>
        <w:t xml:space="preserve"> </w:t>
      </w:r>
      <w:r w:rsidRPr="00816832">
        <w:rPr>
          <w:rFonts w:hint="cs"/>
          <w:sz w:val="26"/>
          <w:rtl/>
        </w:rPr>
        <w:t>سه</w:t>
      </w:r>
      <w:r w:rsidRPr="00816832">
        <w:rPr>
          <w:sz w:val="26"/>
          <w:rtl/>
        </w:rPr>
        <w:t xml:space="preserve"> </w:t>
      </w:r>
      <w:r w:rsidRPr="00816832">
        <w:rPr>
          <w:rFonts w:hint="cs"/>
          <w:sz w:val="26"/>
          <w:rtl/>
        </w:rPr>
        <w:t>ماهگی</w:t>
      </w:r>
      <w:r w:rsidRPr="00816832">
        <w:rPr>
          <w:sz w:val="26"/>
          <w:rtl/>
        </w:rPr>
        <w:t xml:space="preserve"> </w:t>
      </w:r>
      <w:r w:rsidRPr="00816832">
        <w:rPr>
          <w:rFonts w:hint="cs"/>
          <w:sz w:val="26"/>
          <w:rtl/>
        </w:rPr>
        <w:t>یا</w:t>
      </w:r>
      <w:r w:rsidRPr="00816832">
        <w:rPr>
          <w:sz w:val="26"/>
          <w:rtl/>
        </w:rPr>
        <w:t xml:space="preserve"> </w:t>
      </w:r>
      <w:r w:rsidRPr="00816832">
        <w:rPr>
          <w:sz w:val="26"/>
          <w:rtl/>
          <w:lang w:bidi="fa-IR"/>
        </w:rPr>
        <w:t>۲</w:t>
      </w:r>
      <w:r w:rsidRPr="00816832">
        <w:rPr>
          <w:sz w:val="26"/>
          <w:rtl/>
        </w:rPr>
        <w:t xml:space="preserve"> </w:t>
      </w:r>
      <w:r w:rsidRPr="00816832">
        <w:rPr>
          <w:rFonts w:hint="cs"/>
          <w:sz w:val="26"/>
          <w:rtl/>
        </w:rPr>
        <w:t>ماهگی</w:t>
      </w:r>
      <w:r w:rsidRPr="00816832">
        <w:rPr>
          <w:sz w:val="26"/>
          <w:rtl/>
        </w:rPr>
        <w:t xml:space="preserve"> </w:t>
      </w:r>
      <w:r w:rsidRPr="00816832">
        <w:rPr>
          <w:rFonts w:hint="cs"/>
          <w:sz w:val="26"/>
          <w:rtl/>
        </w:rPr>
        <w:t>متوجه</w:t>
      </w:r>
      <w:r w:rsidRPr="00816832">
        <w:rPr>
          <w:sz w:val="26"/>
          <w:rtl/>
        </w:rPr>
        <w:t xml:space="preserve"> </w:t>
      </w:r>
      <w:r w:rsidRPr="00816832">
        <w:rPr>
          <w:rFonts w:hint="cs"/>
          <w:sz w:val="26"/>
          <w:rtl/>
        </w:rPr>
        <w:t>جنسیت</w:t>
      </w:r>
      <w:r w:rsidRPr="00816832">
        <w:rPr>
          <w:sz w:val="26"/>
          <w:rtl/>
        </w:rPr>
        <w:t xml:space="preserve"> </w:t>
      </w:r>
      <w:r w:rsidRPr="00816832">
        <w:rPr>
          <w:rFonts w:hint="cs"/>
          <w:sz w:val="26"/>
          <w:rtl/>
        </w:rPr>
        <w:t>جنین</w:t>
      </w:r>
      <w:r w:rsidRPr="00816832">
        <w:rPr>
          <w:sz w:val="26"/>
          <w:rtl/>
        </w:rPr>
        <w:t xml:space="preserve"> </w:t>
      </w:r>
      <w:r w:rsidRPr="00816832">
        <w:rPr>
          <w:rFonts w:hint="cs"/>
          <w:sz w:val="26"/>
          <w:rtl/>
        </w:rPr>
        <w:t>دختر</w:t>
      </w:r>
      <w:r w:rsidRPr="00816832">
        <w:rPr>
          <w:sz w:val="26"/>
          <w:rtl/>
        </w:rPr>
        <w:t xml:space="preserve"> </w:t>
      </w:r>
      <w:r w:rsidRPr="00816832">
        <w:rPr>
          <w:rFonts w:hint="cs"/>
          <w:sz w:val="26"/>
          <w:rtl/>
        </w:rPr>
        <w:t>خود</w:t>
      </w:r>
      <w:r w:rsidRPr="00816832">
        <w:rPr>
          <w:sz w:val="26"/>
          <w:rtl/>
        </w:rPr>
        <w:t xml:space="preserve"> </w:t>
      </w:r>
      <w:r w:rsidRPr="00816832">
        <w:rPr>
          <w:rFonts w:hint="cs"/>
          <w:sz w:val="26"/>
          <w:rtl/>
        </w:rPr>
        <w:t>می‌شوند،</w:t>
      </w:r>
      <w:r w:rsidRPr="00816832">
        <w:rPr>
          <w:sz w:val="26"/>
          <w:rtl/>
        </w:rPr>
        <w:t xml:space="preserve"> </w:t>
      </w:r>
      <w:r w:rsidRPr="00816832">
        <w:rPr>
          <w:rFonts w:hint="cs"/>
          <w:sz w:val="26"/>
          <w:rtl/>
        </w:rPr>
        <w:t>به</w:t>
      </w:r>
      <w:r w:rsidRPr="00816832">
        <w:rPr>
          <w:sz w:val="26"/>
          <w:rtl/>
        </w:rPr>
        <w:t xml:space="preserve"> </w:t>
      </w:r>
      <w:r w:rsidRPr="00816832">
        <w:rPr>
          <w:rFonts w:hint="cs"/>
          <w:sz w:val="26"/>
          <w:rtl/>
        </w:rPr>
        <w:t>راحتی</w:t>
      </w:r>
      <w:r w:rsidRPr="00816832">
        <w:rPr>
          <w:sz w:val="26"/>
          <w:rtl/>
        </w:rPr>
        <w:t xml:space="preserve"> </w:t>
      </w:r>
      <w:r w:rsidRPr="00816832">
        <w:rPr>
          <w:rFonts w:hint="cs"/>
          <w:sz w:val="26"/>
          <w:rtl/>
        </w:rPr>
        <w:t>به</w:t>
      </w:r>
      <w:r w:rsidRPr="00816832">
        <w:rPr>
          <w:sz w:val="26"/>
          <w:rtl/>
        </w:rPr>
        <w:t xml:space="preserve"> </w:t>
      </w:r>
      <w:r w:rsidRPr="00816832">
        <w:rPr>
          <w:rFonts w:hint="cs"/>
          <w:sz w:val="26"/>
          <w:rtl/>
        </w:rPr>
        <w:t>سمت</w:t>
      </w:r>
      <w:r w:rsidRPr="00816832">
        <w:rPr>
          <w:sz w:val="26"/>
          <w:rtl/>
        </w:rPr>
        <w:t xml:space="preserve"> </w:t>
      </w:r>
      <w:r w:rsidRPr="00816832">
        <w:rPr>
          <w:rFonts w:hint="cs"/>
          <w:sz w:val="26"/>
          <w:rtl/>
        </w:rPr>
        <w:t>سقط</w:t>
      </w:r>
      <w:r w:rsidRPr="00816832">
        <w:rPr>
          <w:sz w:val="26"/>
          <w:rtl/>
        </w:rPr>
        <w:t xml:space="preserve"> </w:t>
      </w:r>
      <w:r w:rsidRPr="00816832">
        <w:rPr>
          <w:rFonts w:hint="cs"/>
          <w:sz w:val="26"/>
          <w:rtl/>
        </w:rPr>
        <w:t>می‌روند</w:t>
      </w:r>
      <w:r w:rsidRPr="00816832">
        <w:rPr>
          <w:sz w:val="26"/>
          <w:rtl/>
        </w:rPr>
        <w:t xml:space="preserve"> </w:t>
      </w:r>
      <w:r w:rsidRPr="00816832">
        <w:rPr>
          <w:rFonts w:hint="cs"/>
          <w:sz w:val="26"/>
          <w:rtl/>
        </w:rPr>
        <w:t>یا</w:t>
      </w:r>
      <w:r w:rsidRPr="00816832">
        <w:rPr>
          <w:sz w:val="26"/>
          <w:rtl/>
        </w:rPr>
        <w:t xml:space="preserve"> </w:t>
      </w:r>
      <w:r w:rsidRPr="00816832">
        <w:rPr>
          <w:rFonts w:hint="cs"/>
          <w:sz w:val="26"/>
          <w:rtl/>
        </w:rPr>
        <w:t>از</w:t>
      </w:r>
      <w:r w:rsidRPr="00816832">
        <w:rPr>
          <w:sz w:val="26"/>
          <w:rtl/>
        </w:rPr>
        <w:t xml:space="preserve"> </w:t>
      </w:r>
      <w:r w:rsidRPr="00816832">
        <w:rPr>
          <w:rFonts w:hint="cs"/>
          <w:sz w:val="26"/>
          <w:rtl/>
        </w:rPr>
        <w:t>طریق</w:t>
      </w:r>
      <w:r w:rsidRPr="00816832">
        <w:rPr>
          <w:sz w:val="26"/>
          <w:rtl/>
        </w:rPr>
        <w:t xml:space="preserve"> </w:t>
      </w:r>
      <w:r w:rsidRPr="00816832">
        <w:rPr>
          <w:rFonts w:hint="cs"/>
          <w:sz w:val="26"/>
          <w:rtl/>
        </w:rPr>
        <w:t>رژیم</w:t>
      </w:r>
      <w:r w:rsidRPr="00816832">
        <w:rPr>
          <w:sz w:val="26"/>
          <w:rtl/>
        </w:rPr>
        <w:t xml:space="preserve"> </w:t>
      </w:r>
      <w:r w:rsidRPr="00816832">
        <w:rPr>
          <w:rFonts w:hint="cs"/>
          <w:sz w:val="26"/>
          <w:rtl/>
        </w:rPr>
        <w:t>غذایی،</w:t>
      </w:r>
      <w:r w:rsidRPr="00816832">
        <w:rPr>
          <w:sz w:val="26"/>
          <w:rtl/>
        </w:rPr>
        <w:t xml:space="preserve"> </w:t>
      </w:r>
      <w:r w:rsidRPr="00816832">
        <w:rPr>
          <w:rFonts w:hint="cs"/>
          <w:sz w:val="26"/>
          <w:rtl/>
        </w:rPr>
        <w:t>تزریق</w:t>
      </w:r>
      <w:r w:rsidRPr="00816832">
        <w:rPr>
          <w:sz w:val="26"/>
          <w:rtl/>
        </w:rPr>
        <w:t xml:space="preserve"> </w:t>
      </w:r>
      <w:r w:rsidRPr="00816832">
        <w:rPr>
          <w:rFonts w:hint="cs"/>
          <w:sz w:val="26"/>
          <w:rtl/>
        </w:rPr>
        <w:t>آمپول</w:t>
      </w:r>
      <w:r w:rsidRPr="00816832">
        <w:rPr>
          <w:sz w:val="26"/>
          <w:rtl/>
        </w:rPr>
        <w:t xml:space="preserve"> </w:t>
      </w:r>
      <w:r w:rsidRPr="00816832">
        <w:rPr>
          <w:rFonts w:hint="cs"/>
          <w:sz w:val="26"/>
          <w:rtl/>
        </w:rPr>
        <w:t>یا</w:t>
      </w:r>
      <w:r w:rsidRPr="00816832">
        <w:rPr>
          <w:sz w:val="26"/>
          <w:rtl/>
        </w:rPr>
        <w:t xml:space="preserve"> </w:t>
      </w:r>
      <w:r w:rsidRPr="00816832">
        <w:rPr>
          <w:rFonts w:hint="cs"/>
          <w:sz w:val="26"/>
          <w:rtl/>
        </w:rPr>
        <w:t>کاشت</w:t>
      </w:r>
      <w:r w:rsidRPr="00816832">
        <w:rPr>
          <w:sz w:val="26"/>
          <w:rtl/>
        </w:rPr>
        <w:t xml:space="preserve"> </w:t>
      </w:r>
      <w:r w:rsidRPr="00816832">
        <w:rPr>
          <w:rFonts w:hint="cs"/>
          <w:sz w:val="26"/>
          <w:rtl/>
        </w:rPr>
        <w:lastRenderedPageBreak/>
        <w:t>تخمک</w:t>
      </w:r>
      <w:r w:rsidRPr="00816832">
        <w:rPr>
          <w:sz w:val="26"/>
          <w:rtl/>
        </w:rPr>
        <w:t xml:space="preserve"> </w:t>
      </w:r>
      <w:r w:rsidRPr="00816832">
        <w:rPr>
          <w:rFonts w:hint="cs"/>
          <w:sz w:val="26"/>
          <w:rtl/>
        </w:rPr>
        <w:t>به</w:t>
      </w:r>
      <w:r w:rsidRPr="00816832">
        <w:rPr>
          <w:sz w:val="26"/>
          <w:rtl/>
        </w:rPr>
        <w:t xml:space="preserve"> </w:t>
      </w:r>
      <w:r w:rsidRPr="00816832">
        <w:rPr>
          <w:rFonts w:hint="cs"/>
          <w:sz w:val="26"/>
          <w:rtl/>
        </w:rPr>
        <w:t>پسر</w:t>
      </w:r>
      <w:r w:rsidRPr="00816832">
        <w:rPr>
          <w:sz w:val="26"/>
          <w:rtl/>
        </w:rPr>
        <w:t xml:space="preserve"> </w:t>
      </w:r>
      <w:r w:rsidRPr="00816832">
        <w:rPr>
          <w:rFonts w:hint="cs"/>
          <w:sz w:val="26"/>
          <w:rtl/>
        </w:rPr>
        <w:t>شدن</w:t>
      </w:r>
      <w:r w:rsidRPr="00816832">
        <w:rPr>
          <w:sz w:val="26"/>
          <w:rtl/>
        </w:rPr>
        <w:t xml:space="preserve"> </w:t>
      </w:r>
      <w:r w:rsidRPr="00816832">
        <w:rPr>
          <w:rFonts w:hint="cs"/>
          <w:sz w:val="26"/>
          <w:rtl/>
        </w:rPr>
        <w:t>فرزندشان</w:t>
      </w:r>
      <w:r w:rsidRPr="00816832">
        <w:rPr>
          <w:sz w:val="26"/>
          <w:rtl/>
        </w:rPr>
        <w:t xml:space="preserve"> </w:t>
      </w:r>
      <w:r w:rsidRPr="00816832">
        <w:rPr>
          <w:rFonts w:hint="cs"/>
          <w:sz w:val="26"/>
          <w:rtl/>
        </w:rPr>
        <w:t>کمک</w:t>
      </w:r>
      <w:r w:rsidRPr="00816832">
        <w:rPr>
          <w:sz w:val="26"/>
          <w:rtl/>
        </w:rPr>
        <w:t xml:space="preserve"> </w:t>
      </w:r>
      <w:r w:rsidRPr="00816832">
        <w:rPr>
          <w:rFonts w:hint="cs"/>
          <w:sz w:val="26"/>
          <w:rtl/>
        </w:rPr>
        <w:t>می‌کنند</w:t>
      </w:r>
      <w:r w:rsidRPr="00816832">
        <w:rPr>
          <w:sz w:val="26"/>
          <w:rtl/>
        </w:rPr>
        <w:t xml:space="preserve">. </w:t>
      </w:r>
      <w:r w:rsidRPr="00816832">
        <w:rPr>
          <w:rFonts w:hint="cs"/>
          <w:sz w:val="26"/>
          <w:rtl/>
        </w:rPr>
        <w:t>مستند</w:t>
      </w:r>
      <w:r w:rsidRPr="00816832">
        <w:rPr>
          <w:sz w:val="26"/>
          <w:rtl/>
        </w:rPr>
        <w:t xml:space="preserve"> </w:t>
      </w:r>
      <w:r w:rsidR="000D7160" w:rsidRPr="00816832">
        <w:rPr>
          <w:rFonts w:cs="Times New Roman" w:hint="cs"/>
          <w:sz w:val="26"/>
          <w:rtl/>
        </w:rPr>
        <w:t>"</w:t>
      </w:r>
      <w:r w:rsidRPr="00816832">
        <w:rPr>
          <w:rFonts w:hint="cs"/>
          <w:sz w:val="26"/>
          <w:rtl/>
        </w:rPr>
        <w:t>سونوگرافی</w:t>
      </w:r>
      <w:r w:rsidR="000D7160" w:rsidRPr="00816832">
        <w:rPr>
          <w:rFonts w:cs="Times New Roman" w:hint="cs"/>
          <w:sz w:val="26"/>
          <w:rtl/>
        </w:rPr>
        <w:t>"</w:t>
      </w:r>
      <w:r w:rsidRPr="00816832">
        <w:rPr>
          <w:rFonts w:hint="cs"/>
          <w:sz w:val="26"/>
          <w:rtl/>
        </w:rPr>
        <w:t xml:space="preserve"> به کارگردانی هایده</w:t>
      </w:r>
      <w:r w:rsidRPr="00816832">
        <w:rPr>
          <w:sz w:val="26"/>
          <w:rtl/>
        </w:rPr>
        <w:t xml:space="preserve"> </w:t>
      </w:r>
      <w:r w:rsidRPr="00816832">
        <w:rPr>
          <w:rFonts w:hint="cs"/>
          <w:sz w:val="26"/>
          <w:rtl/>
        </w:rPr>
        <w:t>مرادی</w:t>
      </w:r>
      <w:r w:rsidR="000D7160" w:rsidRPr="00816832">
        <w:rPr>
          <w:rFonts w:hint="cs"/>
          <w:sz w:val="26"/>
          <w:rtl/>
        </w:rPr>
        <w:t>،</w:t>
      </w:r>
      <w:r w:rsidRPr="00816832">
        <w:rPr>
          <w:rFonts w:hint="cs"/>
          <w:sz w:val="26"/>
          <w:rtl/>
        </w:rPr>
        <w:t xml:space="preserve"> به</w:t>
      </w:r>
      <w:r w:rsidRPr="00816832">
        <w:rPr>
          <w:sz w:val="26"/>
          <w:rtl/>
        </w:rPr>
        <w:t xml:space="preserve"> </w:t>
      </w:r>
      <w:r w:rsidRPr="00816832">
        <w:rPr>
          <w:rFonts w:hint="cs"/>
          <w:sz w:val="26"/>
          <w:rtl/>
        </w:rPr>
        <w:t>تعیین</w:t>
      </w:r>
      <w:r w:rsidRPr="00816832">
        <w:rPr>
          <w:sz w:val="26"/>
          <w:rtl/>
        </w:rPr>
        <w:t xml:space="preserve"> </w:t>
      </w:r>
      <w:r w:rsidRPr="00816832">
        <w:rPr>
          <w:rFonts w:hint="cs"/>
          <w:sz w:val="26"/>
          <w:rtl/>
        </w:rPr>
        <w:t>جنسیتی</w:t>
      </w:r>
      <w:r w:rsidRPr="00816832">
        <w:rPr>
          <w:sz w:val="26"/>
          <w:rtl/>
        </w:rPr>
        <w:t xml:space="preserve"> </w:t>
      </w:r>
      <w:r w:rsidRPr="00816832">
        <w:rPr>
          <w:rFonts w:hint="cs"/>
          <w:sz w:val="26"/>
          <w:rtl/>
        </w:rPr>
        <w:t>اشاره</w:t>
      </w:r>
      <w:r w:rsidRPr="00816832">
        <w:rPr>
          <w:sz w:val="26"/>
          <w:rtl/>
        </w:rPr>
        <w:t xml:space="preserve"> </w:t>
      </w:r>
      <w:r w:rsidRPr="00816832">
        <w:rPr>
          <w:rFonts w:hint="cs"/>
          <w:sz w:val="26"/>
          <w:rtl/>
        </w:rPr>
        <w:t>می‌کند</w:t>
      </w:r>
      <w:r w:rsidRPr="00816832">
        <w:rPr>
          <w:sz w:val="26"/>
          <w:rtl/>
        </w:rPr>
        <w:t xml:space="preserve"> </w:t>
      </w:r>
      <w:r w:rsidRPr="00816832">
        <w:rPr>
          <w:rFonts w:hint="cs"/>
          <w:sz w:val="26"/>
          <w:rtl/>
        </w:rPr>
        <w:t>که</w:t>
      </w:r>
      <w:r w:rsidRPr="00816832">
        <w:rPr>
          <w:sz w:val="26"/>
          <w:rtl/>
        </w:rPr>
        <w:t xml:space="preserve"> </w:t>
      </w:r>
      <w:r w:rsidRPr="00816832">
        <w:rPr>
          <w:rFonts w:hint="cs"/>
          <w:sz w:val="26"/>
          <w:rtl/>
        </w:rPr>
        <w:t>به</w:t>
      </w:r>
      <w:r w:rsidRPr="00816832">
        <w:rPr>
          <w:sz w:val="26"/>
          <w:rtl/>
        </w:rPr>
        <w:t xml:space="preserve"> </w:t>
      </w:r>
      <w:r w:rsidRPr="00816832">
        <w:rPr>
          <w:rFonts w:hint="cs"/>
          <w:sz w:val="26"/>
          <w:rtl/>
        </w:rPr>
        <w:t>دست</w:t>
      </w:r>
      <w:r w:rsidRPr="00816832">
        <w:rPr>
          <w:sz w:val="26"/>
          <w:rtl/>
        </w:rPr>
        <w:t xml:space="preserve"> </w:t>
      </w:r>
      <w:r w:rsidRPr="00816832">
        <w:rPr>
          <w:rFonts w:hint="cs"/>
          <w:sz w:val="26"/>
          <w:rtl/>
        </w:rPr>
        <w:t>بشر</w:t>
      </w:r>
      <w:r w:rsidRPr="00816832">
        <w:rPr>
          <w:sz w:val="26"/>
          <w:rtl/>
        </w:rPr>
        <w:t xml:space="preserve"> </w:t>
      </w:r>
      <w:r w:rsidRPr="00816832">
        <w:rPr>
          <w:rFonts w:hint="cs"/>
          <w:sz w:val="26"/>
          <w:rtl/>
        </w:rPr>
        <w:t>افتاده</w:t>
      </w:r>
      <w:r w:rsidRPr="00816832">
        <w:rPr>
          <w:sz w:val="26"/>
          <w:rtl/>
        </w:rPr>
        <w:t xml:space="preserve"> </w:t>
      </w:r>
      <w:r w:rsidRPr="00816832">
        <w:rPr>
          <w:rFonts w:hint="cs"/>
          <w:sz w:val="26"/>
          <w:rtl/>
        </w:rPr>
        <w:t>و</w:t>
      </w:r>
      <w:r w:rsidRPr="00816832">
        <w:rPr>
          <w:sz w:val="26"/>
          <w:rtl/>
        </w:rPr>
        <w:t xml:space="preserve"> </w:t>
      </w:r>
      <w:r w:rsidRPr="00816832">
        <w:rPr>
          <w:rFonts w:hint="cs"/>
          <w:sz w:val="26"/>
          <w:rtl/>
        </w:rPr>
        <w:t>عامل</w:t>
      </w:r>
      <w:r w:rsidRPr="00816832">
        <w:rPr>
          <w:sz w:val="26"/>
          <w:rtl/>
        </w:rPr>
        <w:t xml:space="preserve"> </w:t>
      </w:r>
      <w:r w:rsidRPr="00816832">
        <w:rPr>
          <w:rFonts w:hint="cs"/>
          <w:sz w:val="26"/>
          <w:rtl/>
        </w:rPr>
        <w:t>نابود</w:t>
      </w:r>
      <w:r w:rsidRPr="00816832">
        <w:rPr>
          <w:sz w:val="26"/>
          <w:rtl/>
        </w:rPr>
        <w:t xml:space="preserve"> </w:t>
      </w:r>
      <w:r w:rsidRPr="00816832">
        <w:rPr>
          <w:rFonts w:hint="cs"/>
          <w:sz w:val="26"/>
          <w:rtl/>
        </w:rPr>
        <w:t>شدن</w:t>
      </w:r>
      <w:r w:rsidRPr="00816832">
        <w:rPr>
          <w:sz w:val="26"/>
          <w:rtl/>
        </w:rPr>
        <w:t xml:space="preserve"> </w:t>
      </w:r>
      <w:r w:rsidRPr="00816832">
        <w:rPr>
          <w:rFonts w:hint="cs"/>
          <w:sz w:val="26"/>
          <w:rtl/>
        </w:rPr>
        <w:t>موازنه</w:t>
      </w:r>
      <w:r w:rsidRPr="00816832">
        <w:rPr>
          <w:sz w:val="26"/>
          <w:rtl/>
        </w:rPr>
        <w:t xml:space="preserve"> </w:t>
      </w:r>
      <w:r w:rsidRPr="00816832">
        <w:rPr>
          <w:rFonts w:hint="cs"/>
          <w:sz w:val="26"/>
          <w:rtl/>
        </w:rPr>
        <w:t>جنس</w:t>
      </w:r>
      <w:r w:rsidRPr="00816832">
        <w:rPr>
          <w:sz w:val="26"/>
          <w:rtl/>
        </w:rPr>
        <w:t xml:space="preserve"> </w:t>
      </w:r>
      <w:r w:rsidRPr="00816832">
        <w:rPr>
          <w:rFonts w:hint="cs"/>
          <w:sz w:val="26"/>
          <w:rtl/>
        </w:rPr>
        <w:t>جنین</w:t>
      </w:r>
      <w:r w:rsidRPr="00816832">
        <w:rPr>
          <w:sz w:val="26"/>
          <w:rtl/>
        </w:rPr>
        <w:t xml:space="preserve"> </w:t>
      </w:r>
      <w:r w:rsidRPr="00816832">
        <w:rPr>
          <w:rFonts w:hint="cs"/>
          <w:sz w:val="26"/>
          <w:rtl/>
        </w:rPr>
        <w:t>در</w:t>
      </w:r>
      <w:r w:rsidRPr="00816832">
        <w:rPr>
          <w:sz w:val="26"/>
          <w:rtl/>
        </w:rPr>
        <w:t xml:space="preserve"> </w:t>
      </w:r>
      <w:r w:rsidRPr="00816832">
        <w:rPr>
          <w:rFonts w:hint="cs"/>
          <w:sz w:val="26"/>
          <w:rtl/>
        </w:rPr>
        <w:t>جهان</w:t>
      </w:r>
      <w:r w:rsidRPr="00816832">
        <w:rPr>
          <w:sz w:val="26"/>
          <w:rtl/>
        </w:rPr>
        <w:t xml:space="preserve"> </w:t>
      </w:r>
      <w:r w:rsidRPr="00816832">
        <w:rPr>
          <w:rFonts w:hint="cs"/>
          <w:sz w:val="26"/>
          <w:rtl/>
        </w:rPr>
        <w:t>است</w:t>
      </w:r>
      <w:r w:rsidR="009A27B3" w:rsidRPr="00816832">
        <w:rPr>
          <w:rFonts w:hint="cs"/>
          <w:sz w:val="26"/>
          <w:rtl/>
          <w:lang w:bidi="fa-IR"/>
        </w:rPr>
        <w:t xml:space="preserve"> [4</w:t>
      </w:r>
      <w:r w:rsidR="004710B3" w:rsidRPr="00816832">
        <w:rPr>
          <w:rFonts w:hint="cs"/>
          <w:sz w:val="26"/>
          <w:rtl/>
          <w:lang w:bidi="fa-IR"/>
        </w:rPr>
        <w:t>1</w:t>
      </w:r>
      <w:r w:rsidR="009A27B3" w:rsidRPr="00816832">
        <w:rPr>
          <w:rFonts w:hint="cs"/>
          <w:sz w:val="26"/>
          <w:rtl/>
          <w:lang w:bidi="fa-IR"/>
        </w:rPr>
        <w:t>]</w:t>
      </w:r>
      <w:r w:rsidRPr="00816832">
        <w:rPr>
          <w:sz w:val="26"/>
          <w:rtl/>
        </w:rPr>
        <w:t>.</w:t>
      </w:r>
      <w:r w:rsidRPr="00816832">
        <w:rPr>
          <w:rFonts w:hint="cs"/>
          <w:sz w:val="26"/>
          <w:rtl/>
        </w:rPr>
        <w:t xml:space="preserve"> </w:t>
      </w:r>
    </w:p>
    <w:p w:rsidR="00C415A1" w:rsidRPr="00816832" w:rsidRDefault="00C415A1" w:rsidP="00C415A1">
      <w:pPr>
        <w:bidi/>
        <w:spacing w:line="276" w:lineRule="auto"/>
        <w:ind w:firstLine="340"/>
        <w:jc w:val="both"/>
        <w:rPr>
          <w:b/>
          <w:bCs/>
          <w:sz w:val="26"/>
          <w:rtl/>
        </w:rPr>
      </w:pPr>
      <w:r w:rsidRPr="00816832">
        <w:rPr>
          <w:rFonts w:hint="cs"/>
          <w:b/>
          <w:bCs/>
          <w:sz w:val="26"/>
          <w:rtl/>
        </w:rPr>
        <w:t>نتایج</w:t>
      </w:r>
    </w:p>
    <w:p w:rsidR="00BA4666" w:rsidRPr="00816832" w:rsidRDefault="00F14F2C" w:rsidP="00804866">
      <w:pPr>
        <w:bidi/>
        <w:spacing w:line="276" w:lineRule="auto"/>
        <w:ind w:firstLine="340"/>
        <w:jc w:val="both"/>
        <w:rPr>
          <w:rtl/>
        </w:rPr>
      </w:pPr>
      <w:r w:rsidRPr="00816832">
        <w:rPr>
          <w:rFonts w:hint="cs"/>
          <w:rtl/>
        </w:rPr>
        <w:t>مطالعات</w:t>
      </w:r>
      <w:r w:rsidR="00C51264" w:rsidRPr="00816832">
        <w:rPr>
          <w:rFonts w:hint="cs"/>
          <w:rtl/>
        </w:rPr>
        <w:t xml:space="preserve"> انجام شده </w:t>
      </w:r>
      <w:r w:rsidR="003E22F0" w:rsidRPr="00816832">
        <w:rPr>
          <w:rFonts w:hint="cs"/>
          <w:rtl/>
        </w:rPr>
        <w:t>که بر مبنای</w:t>
      </w:r>
      <w:r w:rsidR="008F420C" w:rsidRPr="00816832">
        <w:rPr>
          <w:rFonts w:hint="cs"/>
          <w:rtl/>
        </w:rPr>
        <w:t xml:space="preserve"> فرازمانی بودن آیات قرآن </w:t>
      </w:r>
      <w:r w:rsidR="002E21E2">
        <w:rPr>
          <w:rFonts w:hint="cs"/>
          <w:rtl/>
        </w:rPr>
        <w:t>به عنوان معجزه</w:t>
      </w:r>
      <w:r w:rsidR="002E21E2">
        <w:rPr>
          <w:rFonts w:hint="cs"/>
          <w:rtl/>
        </w:rPr>
        <w:softHyphen/>
        <w:t xml:space="preserve">ی آخرین دین الهی </w:t>
      </w:r>
      <w:r w:rsidR="008F420C" w:rsidRPr="00816832">
        <w:rPr>
          <w:rFonts w:hint="cs"/>
          <w:rtl/>
        </w:rPr>
        <w:t>شکل گرفت</w:t>
      </w:r>
      <w:r w:rsidR="002E21E2">
        <w:rPr>
          <w:rFonts w:hint="cs"/>
          <w:rtl/>
        </w:rPr>
        <w:t>ه است</w:t>
      </w:r>
      <w:r w:rsidR="008F420C" w:rsidRPr="00816832">
        <w:rPr>
          <w:rFonts w:hint="cs"/>
          <w:rtl/>
        </w:rPr>
        <w:t>،</w:t>
      </w:r>
      <w:r w:rsidR="003E22F0" w:rsidRPr="00816832">
        <w:rPr>
          <w:rFonts w:hint="cs"/>
          <w:rtl/>
        </w:rPr>
        <w:t xml:space="preserve"> </w:t>
      </w:r>
      <w:r w:rsidR="00C51264" w:rsidRPr="00816832">
        <w:rPr>
          <w:rFonts w:hint="cs"/>
          <w:rtl/>
        </w:rPr>
        <w:t>حاکی از آن است که کشتار فرزندان فقط محدود به زمان جاهلیت بدوی نبوده و امروزه هم با وجود پیشرفت‌های علم و فناوری به نحوی دیگر این عمل در حال انجام است.</w:t>
      </w:r>
      <w:r w:rsidRPr="00816832">
        <w:rPr>
          <w:rFonts w:hint="cs"/>
          <w:rtl/>
        </w:rPr>
        <w:t xml:space="preserve"> </w:t>
      </w:r>
      <w:r w:rsidR="007541A5" w:rsidRPr="00816832">
        <w:rPr>
          <w:rFonts w:hint="cs"/>
          <w:rtl/>
        </w:rPr>
        <w:t xml:space="preserve">طی </w:t>
      </w:r>
      <w:r w:rsidR="00782EAE" w:rsidRPr="00816832">
        <w:rPr>
          <w:rFonts w:hint="cs"/>
          <w:rtl/>
        </w:rPr>
        <w:t>بررسی‌های انجام شده ثابت شد</w:t>
      </w:r>
      <w:r w:rsidR="00C415A1" w:rsidRPr="00816832">
        <w:rPr>
          <w:rFonts w:hint="cs"/>
          <w:rtl/>
        </w:rPr>
        <w:t xml:space="preserve"> </w:t>
      </w:r>
      <w:r w:rsidR="005F2906" w:rsidRPr="00816832">
        <w:rPr>
          <w:rFonts w:hint="cs"/>
          <w:rtl/>
        </w:rPr>
        <w:t>که فارغ از جنسیت فرزند،</w:t>
      </w:r>
      <w:r w:rsidR="007541A5" w:rsidRPr="00816832">
        <w:rPr>
          <w:rFonts w:hint="cs"/>
          <w:rtl/>
        </w:rPr>
        <w:t xml:space="preserve"> فقر و مشکلات اقتصادی </w:t>
      </w:r>
      <w:r w:rsidR="00962C46" w:rsidRPr="00816832">
        <w:rPr>
          <w:rFonts w:hint="cs"/>
          <w:rtl/>
        </w:rPr>
        <w:t>یکی از مهم‌ترین</w:t>
      </w:r>
      <w:r w:rsidR="007541A5" w:rsidRPr="00816832">
        <w:rPr>
          <w:rFonts w:hint="cs"/>
          <w:rtl/>
        </w:rPr>
        <w:t xml:space="preserve"> مواردی است که در دوران جاهلیت بدوی و همچنین جاهلیت مدرن به عنوان عاملی برای کشتار فرزندان به شمار می</w:t>
      </w:r>
      <w:r w:rsidR="00500B2A" w:rsidRPr="00816832">
        <w:rPr>
          <w:rtl/>
        </w:rPr>
        <w:softHyphen/>
      </w:r>
      <w:r w:rsidR="00500B2A" w:rsidRPr="00816832">
        <w:rPr>
          <w:rFonts w:hint="cs"/>
          <w:rtl/>
        </w:rPr>
        <w:t xml:space="preserve">آید. </w:t>
      </w:r>
      <w:r w:rsidR="009626B7" w:rsidRPr="00816832">
        <w:rPr>
          <w:rFonts w:hint="cs"/>
          <w:rtl/>
        </w:rPr>
        <w:t xml:space="preserve">همچنین، </w:t>
      </w:r>
      <w:r w:rsidR="00690B52" w:rsidRPr="00816832">
        <w:rPr>
          <w:rFonts w:hint="cs"/>
          <w:rtl/>
        </w:rPr>
        <w:t xml:space="preserve">زنده به گور کردن دختران در جاهلیت بدوی و سقط جنین با جنسیت دختر در عصر جاهلت مدرن هر دو از مصادیق کودک کشی </w:t>
      </w:r>
      <w:r w:rsidR="000A4E48" w:rsidRPr="00816832">
        <w:rPr>
          <w:rFonts w:hint="cs"/>
          <w:rtl/>
        </w:rPr>
        <w:t>بوده</w:t>
      </w:r>
      <w:r w:rsidR="00BA4666" w:rsidRPr="00816832">
        <w:rPr>
          <w:rFonts w:hint="cs"/>
          <w:rtl/>
        </w:rPr>
        <w:t xml:space="preserve"> </w:t>
      </w:r>
      <w:r w:rsidR="00AE59D1" w:rsidRPr="00816832">
        <w:rPr>
          <w:rFonts w:hint="cs"/>
          <w:rtl/>
        </w:rPr>
        <w:t xml:space="preserve">که نشان از جاهلیت </w:t>
      </w:r>
      <w:r w:rsidR="00804866" w:rsidRPr="00816832">
        <w:rPr>
          <w:rFonts w:hint="cs"/>
          <w:rtl/>
        </w:rPr>
        <w:t xml:space="preserve">بشر </w:t>
      </w:r>
      <w:r w:rsidR="00AE59D1" w:rsidRPr="00816832">
        <w:rPr>
          <w:rFonts w:hint="cs"/>
          <w:rtl/>
        </w:rPr>
        <w:t xml:space="preserve">در </w:t>
      </w:r>
      <w:r w:rsidR="00804866" w:rsidRPr="00816832">
        <w:rPr>
          <w:rFonts w:hint="cs"/>
          <w:rtl/>
        </w:rPr>
        <w:t>طول تاریخ</w:t>
      </w:r>
      <w:r w:rsidR="00AE59D1" w:rsidRPr="00816832">
        <w:rPr>
          <w:rFonts w:hint="cs"/>
          <w:rtl/>
        </w:rPr>
        <w:t xml:space="preserve"> دارد؛ جاهلیتی که </w:t>
      </w:r>
      <w:r w:rsidR="00804866" w:rsidRPr="00816832">
        <w:rPr>
          <w:rFonts w:hint="cs"/>
          <w:rtl/>
        </w:rPr>
        <w:t xml:space="preserve">حتی </w:t>
      </w:r>
      <w:r w:rsidR="00CF1069" w:rsidRPr="00816832">
        <w:rPr>
          <w:rFonts w:hint="cs"/>
          <w:rtl/>
        </w:rPr>
        <w:t xml:space="preserve">با </w:t>
      </w:r>
      <w:r w:rsidR="00360303" w:rsidRPr="00816832">
        <w:rPr>
          <w:rFonts w:hint="cs"/>
          <w:rtl/>
        </w:rPr>
        <w:t>پیشرفت علم و تکنولوژی</w:t>
      </w:r>
      <w:r w:rsidR="00804866" w:rsidRPr="00816832">
        <w:rPr>
          <w:rFonts w:hint="cs"/>
          <w:rtl/>
        </w:rPr>
        <w:t xml:space="preserve"> از میان نرفته</w:t>
      </w:r>
      <w:r w:rsidR="003B52FF" w:rsidRPr="00816832">
        <w:rPr>
          <w:rFonts w:hint="cs"/>
          <w:rtl/>
        </w:rPr>
        <w:t xml:space="preserve"> </w:t>
      </w:r>
      <w:r w:rsidR="00CF1069" w:rsidRPr="00816832">
        <w:rPr>
          <w:rFonts w:hint="cs"/>
          <w:rtl/>
        </w:rPr>
        <w:t xml:space="preserve">و </w:t>
      </w:r>
      <w:r w:rsidR="00804866" w:rsidRPr="00816832">
        <w:rPr>
          <w:rFonts w:hint="cs"/>
          <w:rtl/>
        </w:rPr>
        <w:t xml:space="preserve">تنها </w:t>
      </w:r>
      <w:r w:rsidR="00CF1069" w:rsidRPr="00816832">
        <w:rPr>
          <w:rFonts w:hint="cs"/>
          <w:rtl/>
        </w:rPr>
        <w:t>در سایه</w:t>
      </w:r>
      <w:r w:rsidR="00CF1069" w:rsidRPr="00816832">
        <w:rPr>
          <w:rFonts w:hint="cs"/>
          <w:rtl/>
        </w:rPr>
        <w:softHyphen/>
        <w:t>ی</w:t>
      </w:r>
      <w:r w:rsidR="00360303" w:rsidRPr="00816832">
        <w:rPr>
          <w:rFonts w:hint="cs"/>
          <w:rtl/>
        </w:rPr>
        <w:t xml:space="preserve"> </w:t>
      </w:r>
      <w:r w:rsidR="00CF1069" w:rsidRPr="00816832">
        <w:rPr>
          <w:rFonts w:hint="cs"/>
          <w:rtl/>
        </w:rPr>
        <w:t>عناوین</w:t>
      </w:r>
      <w:r w:rsidR="00804866" w:rsidRPr="00816832">
        <w:rPr>
          <w:rFonts w:hint="cs"/>
          <w:rtl/>
        </w:rPr>
        <w:t>ی</w:t>
      </w:r>
      <w:r w:rsidR="00CF1069" w:rsidRPr="00816832">
        <w:rPr>
          <w:rFonts w:hint="cs"/>
          <w:rtl/>
        </w:rPr>
        <w:t xml:space="preserve"> زیبا </w:t>
      </w:r>
      <w:r w:rsidR="003B52FF" w:rsidRPr="00816832">
        <w:rPr>
          <w:rFonts w:hint="cs"/>
          <w:rtl/>
        </w:rPr>
        <w:t>به حیات منحوس خود ادامه می</w:t>
      </w:r>
      <w:r w:rsidR="003B52FF" w:rsidRPr="00816832">
        <w:rPr>
          <w:rFonts w:hint="cs"/>
          <w:rtl/>
        </w:rPr>
        <w:softHyphen/>
        <w:t>دهد.</w:t>
      </w:r>
      <w:r w:rsidR="00360303" w:rsidRPr="00816832">
        <w:rPr>
          <w:rFonts w:hint="cs"/>
          <w:rtl/>
        </w:rPr>
        <w:t xml:space="preserve"> </w:t>
      </w:r>
    </w:p>
    <w:p w:rsidR="00782EAE" w:rsidRPr="00816832" w:rsidRDefault="00110792" w:rsidP="00C415A1">
      <w:pPr>
        <w:bidi/>
        <w:spacing w:line="276" w:lineRule="auto"/>
        <w:rPr>
          <w:b/>
          <w:bCs/>
          <w:sz w:val="26"/>
          <w:rtl/>
          <w:lang w:bidi="fa-IR"/>
        </w:rPr>
      </w:pPr>
      <w:r w:rsidRPr="00816832">
        <w:rPr>
          <w:rFonts w:hint="cs"/>
          <w:b/>
          <w:bCs/>
          <w:sz w:val="26"/>
          <w:rtl/>
          <w:lang w:bidi="fa-IR"/>
        </w:rPr>
        <w:t>تشکر و قدردانی</w:t>
      </w:r>
    </w:p>
    <w:p w:rsidR="00782EAE" w:rsidRPr="00816832" w:rsidRDefault="004369DA" w:rsidP="00062FD6">
      <w:pPr>
        <w:bidi/>
        <w:spacing w:line="276" w:lineRule="auto"/>
        <w:ind w:firstLine="340"/>
        <w:rPr>
          <w:rtl/>
          <w:lang w:bidi="fa-IR"/>
        </w:rPr>
      </w:pPr>
      <w:r w:rsidRPr="00816832">
        <w:rPr>
          <w:rFonts w:hint="cs"/>
          <w:rtl/>
          <w:lang w:bidi="fa-IR"/>
        </w:rPr>
        <w:t>ابراز نشده لست.</w:t>
      </w:r>
    </w:p>
    <w:p w:rsidR="004369DA" w:rsidRPr="00816832" w:rsidRDefault="004369DA" w:rsidP="004369DA">
      <w:pPr>
        <w:bidi/>
        <w:spacing w:line="276" w:lineRule="auto"/>
        <w:ind w:firstLine="340"/>
        <w:rPr>
          <w:b/>
          <w:bCs/>
          <w:rtl/>
          <w:lang w:bidi="fa-IR"/>
        </w:rPr>
      </w:pPr>
      <w:r w:rsidRPr="00816832">
        <w:rPr>
          <w:rFonts w:hint="cs"/>
          <w:b/>
          <w:bCs/>
          <w:rtl/>
          <w:lang w:bidi="fa-IR"/>
        </w:rPr>
        <w:t xml:space="preserve">تضاد </w:t>
      </w:r>
      <w:r w:rsidR="00E83292" w:rsidRPr="00816832">
        <w:rPr>
          <w:rFonts w:hint="cs"/>
          <w:b/>
          <w:bCs/>
          <w:rtl/>
          <w:lang w:bidi="fa-IR"/>
        </w:rPr>
        <w:t>منافع</w:t>
      </w:r>
    </w:p>
    <w:p w:rsidR="004369DA" w:rsidRPr="00816832" w:rsidRDefault="004369DA" w:rsidP="004369DA">
      <w:pPr>
        <w:bidi/>
        <w:spacing w:line="276" w:lineRule="auto"/>
        <w:ind w:firstLine="340"/>
        <w:rPr>
          <w:rtl/>
          <w:lang w:bidi="fa-IR"/>
        </w:rPr>
      </w:pPr>
      <w:r w:rsidRPr="00816832">
        <w:rPr>
          <w:rFonts w:hint="cs"/>
          <w:rtl/>
          <w:lang w:bidi="fa-IR"/>
        </w:rPr>
        <w:t>در نگارش این مقاله هیچ</w:t>
      </w:r>
      <w:r w:rsidRPr="00816832">
        <w:rPr>
          <w:rFonts w:hint="cs"/>
          <w:rtl/>
          <w:lang w:bidi="fa-IR"/>
        </w:rPr>
        <w:softHyphen/>
        <w:t>گونه تعارض منافعی وجود ندارد.</w:t>
      </w:r>
    </w:p>
    <w:p w:rsidR="004369DA" w:rsidRPr="00816832" w:rsidRDefault="00E83292" w:rsidP="004369DA">
      <w:pPr>
        <w:bidi/>
        <w:spacing w:line="276" w:lineRule="auto"/>
        <w:ind w:firstLine="340"/>
        <w:rPr>
          <w:b/>
          <w:bCs/>
          <w:rtl/>
          <w:lang w:bidi="fa-IR"/>
        </w:rPr>
      </w:pPr>
      <w:r w:rsidRPr="00816832">
        <w:rPr>
          <w:rFonts w:hint="cs"/>
          <w:b/>
          <w:bCs/>
          <w:rtl/>
          <w:lang w:bidi="fa-IR"/>
        </w:rPr>
        <w:t>ملاحظ</w:t>
      </w:r>
      <w:r w:rsidR="004369DA" w:rsidRPr="00816832">
        <w:rPr>
          <w:rFonts w:hint="cs"/>
          <w:b/>
          <w:bCs/>
          <w:rtl/>
          <w:lang w:bidi="fa-IR"/>
        </w:rPr>
        <w:t xml:space="preserve">ات </w:t>
      </w:r>
      <w:r w:rsidRPr="00816832">
        <w:rPr>
          <w:rFonts w:hint="cs"/>
          <w:b/>
          <w:bCs/>
          <w:rtl/>
          <w:lang w:bidi="fa-IR"/>
        </w:rPr>
        <w:t>اخلاقی</w:t>
      </w:r>
    </w:p>
    <w:p w:rsidR="004369DA" w:rsidRPr="00816832" w:rsidRDefault="004369DA" w:rsidP="00E83292">
      <w:pPr>
        <w:bidi/>
        <w:spacing w:line="276" w:lineRule="auto"/>
        <w:ind w:firstLine="340"/>
        <w:rPr>
          <w:rtl/>
          <w:lang w:bidi="fa-IR"/>
        </w:rPr>
      </w:pPr>
      <w:r w:rsidRPr="00816832">
        <w:rPr>
          <w:rFonts w:hint="cs"/>
          <w:rtl/>
          <w:lang w:bidi="fa-IR"/>
        </w:rPr>
        <w:t>در تمامی مراحل نگارش پژوهش</w:t>
      </w:r>
      <w:r w:rsidR="00DF47C5" w:rsidRPr="00816832">
        <w:rPr>
          <w:rFonts w:hint="cs"/>
          <w:rtl/>
          <w:lang w:bidi="fa-IR"/>
        </w:rPr>
        <w:t xml:space="preserve"> ضمن رعایت اصالت متون، صداقت و امانت</w:t>
      </w:r>
      <w:r w:rsidR="00DF47C5" w:rsidRPr="00816832">
        <w:rPr>
          <w:rFonts w:hint="cs"/>
          <w:rtl/>
          <w:lang w:bidi="fa-IR"/>
        </w:rPr>
        <w:softHyphen/>
        <w:t>داری نیز ر</w:t>
      </w:r>
      <w:r w:rsidR="00E83292" w:rsidRPr="00816832">
        <w:rPr>
          <w:rFonts w:hint="cs"/>
          <w:rtl/>
          <w:lang w:bidi="fa-IR"/>
        </w:rPr>
        <w:t>ع</w:t>
      </w:r>
      <w:r w:rsidR="00DF47C5" w:rsidRPr="00816832">
        <w:rPr>
          <w:rFonts w:hint="cs"/>
          <w:rtl/>
          <w:lang w:bidi="fa-IR"/>
        </w:rPr>
        <w:t>ایت شده</w:t>
      </w:r>
      <w:r w:rsidR="00DF47C5" w:rsidRPr="00816832">
        <w:rPr>
          <w:rFonts w:hint="cs"/>
          <w:rtl/>
          <w:lang w:bidi="fa-IR"/>
        </w:rPr>
        <w:softHyphen/>
        <w:t>است.</w:t>
      </w:r>
    </w:p>
    <w:p w:rsidR="00E83292" w:rsidRPr="00816832" w:rsidRDefault="00E83292" w:rsidP="00E83292">
      <w:pPr>
        <w:bidi/>
        <w:spacing w:line="276" w:lineRule="auto"/>
        <w:ind w:firstLine="340"/>
        <w:rPr>
          <w:b/>
          <w:bCs/>
          <w:rtl/>
          <w:lang w:bidi="fa-IR"/>
        </w:rPr>
      </w:pPr>
      <w:r w:rsidRPr="00816832">
        <w:rPr>
          <w:rFonts w:hint="cs"/>
          <w:b/>
          <w:bCs/>
          <w:rtl/>
          <w:lang w:bidi="fa-IR"/>
        </w:rPr>
        <w:t>حمایت مالی</w:t>
      </w:r>
    </w:p>
    <w:p w:rsidR="00782EAE" w:rsidRPr="00816832" w:rsidRDefault="00E83292" w:rsidP="00816832">
      <w:pPr>
        <w:bidi/>
        <w:spacing w:line="276" w:lineRule="auto"/>
        <w:ind w:firstLine="340"/>
        <w:rPr>
          <w:rtl/>
          <w:lang w:bidi="fa-IR"/>
        </w:rPr>
      </w:pPr>
      <w:r w:rsidRPr="00816832">
        <w:rPr>
          <w:rFonts w:hint="cs"/>
          <w:rtl/>
          <w:lang w:bidi="fa-IR"/>
        </w:rPr>
        <w:t>پژوهش</w:t>
      </w:r>
      <w:r w:rsidR="00882665">
        <w:rPr>
          <w:rFonts w:hint="cs"/>
          <w:rtl/>
          <w:lang w:bidi="fa-IR"/>
        </w:rPr>
        <w:t xml:space="preserve"> </w:t>
      </w:r>
      <w:r w:rsidRPr="00816832">
        <w:rPr>
          <w:rFonts w:hint="cs"/>
          <w:rtl/>
          <w:lang w:bidi="fa-IR"/>
        </w:rPr>
        <w:t>حاضر بدون حمایت مالی انجام شده است.</w:t>
      </w:r>
    </w:p>
    <w:p w:rsidR="00782EAE" w:rsidRPr="00816832" w:rsidRDefault="00E83292" w:rsidP="00E83292">
      <w:pPr>
        <w:spacing w:line="276" w:lineRule="auto"/>
        <w:ind w:firstLine="340"/>
        <w:rPr>
          <w:rFonts w:asciiTheme="majorBidi" w:hAnsiTheme="majorBidi" w:cstheme="majorBidi"/>
          <w:b/>
          <w:bCs/>
          <w:sz w:val="24"/>
          <w:szCs w:val="24"/>
          <w:rtl/>
          <w:lang w:bidi="fa-IR"/>
        </w:rPr>
      </w:pPr>
      <w:r w:rsidRPr="00816832">
        <w:rPr>
          <w:rFonts w:asciiTheme="majorBidi" w:hAnsiTheme="majorBidi" w:cstheme="majorBidi"/>
          <w:b/>
          <w:bCs/>
          <w:sz w:val="24"/>
          <w:szCs w:val="24"/>
        </w:rPr>
        <w:t>REFERENCES</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[1] Holy Quran.</w:t>
      </w:r>
    </w:p>
    <w:p w:rsidR="00974B12" w:rsidRPr="004F6F4D" w:rsidRDefault="00974B12" w:rsidP="00816832">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[2] Shafii Sarostani A. Modern ignorance in confrontation with the Imam of the time. Bija: Asr's promised publication; </w:t>
      </w:r>
      <w:r w:rsidR="00816832" w:rsidRPr="004F6F4D">
        <w:rPr>
          <w:rFonts w:asciiTheme="majorBidi" w:hAnsiTheme="majorBidi" w:cstheme="majorBidi"/>
          <w:sz w:val="23"/>
          <w:szCs w:val="23"/>
          <w:lang w:bidi="fa-IR"/>
        </w:rPr>
        <w:t>2010</w:t>
      </w:r>
      <w:r w:rsidRPr="004F6F4D">
        <w:rPr>
          <w:rFonts w:asciiTheme="majorBidi" w:hAnsiTheme="majorBidi" w:cstheme="majorBidi"/>
          <w:sz w:val="23"/>
          <w:szCs w:val="23"/>
          <w:lang w:bidi="fa-IR"/>
        </w:rPr>
        <w:t>. [Persian]</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[3] Khorramshahi B, Sadr A, Fani K. Encyclopaedia of Shiism. Tehran: Hikmat; 2013. [Persian]</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[4] Qudousi Z. Commonalities and differences between the first ignorance and today's ignorance. National conference "Islam and modern ignorance, challenges and merits". Mashhad: February 2015. [Persian]</w:t>
      </w:r>
    </w:p>
    <w:p w:rsidR="00974B12" w:rsidRPr="004F6F4D" w:rsidRDefault="00974B12" w:rsidP="00816832">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[5] Fakhr Razi M. Mofatih al-Ghaib., Mehdi Al-Makhzoumi and Ebrahim Al-Samrai's research. second edition Bey: Daral-Hijrah Institute; </w:t>
      </w:r>
      <w:r w:rsidR="00816832" w:rsidRPr="004F6F4D">
        <w:rPr>
          <w:rFonts w:asciiTheme="majorBidi" w:hAnsiTheme="majorBidi" w:cstheme="majorBidi"/>
          <w:sz w:val="23"/>
          <w:szCs w:val="23"/>
          <w:lang w:bidi="fa-IR"/>
        </w:rPr>
        <w:t>1999</w:t>
      </w:r>
      <w:r w:rsidRPr="004F6F4D">
        <w:rPr>
          <w:rFonts w:asciiTheme="majorBidi" w:hAnsiTheme="majorBidi" w:cstheme="majorBidi"/>
          <w:sz w:val="23"/>
          <w:szCs w:val="23"/>
          <w:lang w:bidi="fa-IR"/>
        </w:rPr>
        <w:t>. [Arabic]</w:t>
      </w:r>
    </w:p>
    <w:p w:rsidR="00974B12" w:rsidRPr="004F6F4D" w:rsidRDefault="00974B12" w:rsidP="00816832">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[6] Falahi-Qomi M. The position of the Holy Quran against the culture of ignorance, Quarterly Journal of Cultural and Social Studies of the Quran, </w:t>
      </w:r>
      <w:r w:rsidR="00816832" w:rsidRPr="004F6F4D">
        <w:rPr>
          <w:rFonts w:asciiTheme="majorBidi" w:hAnsiTheme="majorBidi" w:cstheme="majorBidi"/>
          <w:sz w:val="23"/>
          <w:szCs w:val="23"/>
          <w:lang w:bidi="fa-IR"/>
        </w:rPr>
        <w:t>2022</w:t>
      </w:r>
      <w:r w:rsidRPr="004F6F4D">
        <w:rPr>
          <w:rFonts w:asciiTheme="majorBidi" w:hAnsiTheme="majorBidi" w:cstheme="majorBidi"/>
          <w:sz w:val="23"/>
          <w:szCs w:val="23"/>
          <w:lang w:bidi="fa-IR"/>
        </w:rPr>
        <w:t>; 1 (1): 182 - 156. [Persian]</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lastRenderedPageBreak/>
        <w:t>[7] Javadi Ameli A. Tasnim Tafsir of the Holy Quran. second edition. Qom: Esra Publishing Center; 2016. [Persian]</w:t>
      </w:r>
    </w:p>
    <w:p w:rsidR="00974B12" w:rsidRPr="004F6F4D" w:rsidRDefault="00974B12" w:rsidP="00816832">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[8] Tabatabai M. Translation of Tafsir al-Mizan. 20 volumes. Fifth Edition. Translated by Mohammad Bagher Mousavi. Qom: Society of teachers of Qom Seminary, Islamic Publication Office; </w:t>
      </w:r>
      <w:r w:rsidR="00816832" w:rsidRPr="004F6F4D">
        <w:rPr>
          <w:rFonts w:asciiTheme="majorBidi" w:hAnsiTheme="majorBidi" w:cstheme="majorBidi"/>
          <w:sz w:val="23"/>
          <w:szCs w:val="23"/>
          <w:lang w:bidi="fa-IR"/>
        </w:rPr>
        <w:t>1995</w:t>
      </w:r>
      <w:r w:rsidRPr="004F6F4D">
        <w:rPr>
          <w:rFonts w:asciiTheme="majorBidi" w:hAnsiTheme="majorBidi" w:cstheme="majorBidi"/>
          <w:sz w:val="23"/>
          <w:szCs w:val="23"/>
          <w:lang w:bidi="fa-IR"/>
        </w:rPr>
        <w:t>. [Persian]</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[9] Javad A. Al-Mufsal Fi Tarikh al-Arab before Islam, Beirut: Dar al-Alam for the Muslims. 1978. [Arabic]</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[10] Nasiri, Mohammad; Zarekar, Hossein; (2016), sociological analysis of the issue of burying girls alive in the Arabian Peninsula in the Jahili era, historical researches of Iran and Islam. 2016; 2 (20): 214-197. [Persian]</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[11] Drozeh M; Asr al-Nabi Beirut: Dar al-Qizah al-Arabiya; 1964. [Arabic]</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[12] Tabib M, Mohd A, Ghafarpour B. Investigating the phenomenon of Waad in Arab society before Islam. Scientific Quarterly Journal of Political Sociology of Iran. 2018; 2 (3): 524-534. [Farsi]</w:t>
      </w:r>
    </w:p>
    <w:p w:rsidR="00974B12" w:rsidRPr="004F6F4D" w:rsidRDefault="00974B12" w:rsidP="00712E4B">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[13] Makarem Shirazi N. Sample interpretation. 28 volumes. Tehran: Dar al-Kitab al-Islamiya; </w:t>
      </w:r>
      <w:r w:rsidR="00712E4B" w:rsidRPr="004F6F4D">
        <w:rPr>
          <w:rFonts w:asciiTheme="majorBidi" w:hAnsiTheme="majorBidi" w:cstheme="majorBidi"/>
          <w:sz w:val="23"/>
          <w:szCs w:val="23"/>
          <w:lang w:bidi="fa-IR"/>
        </w:rPr>
        <w:t>1992</w:t>
      </w:r>
      <w:r w:rsidRPr="004F6F4D">
        <w:rPr>
          <w:rFonts w:asciiTheme="majorBidi" w:hAnsiTheme="majorBidi" w:cstheme="majorBidi"/>
          <w:sz w:val="23"/>
          <w:szCs w:val="23"/>
          <w:lang w:bidi="fa-IR"/>
        </w:rPr>
        <w:t>. [Persian]</w:t>
      </w:r>
    </w:p>
    <w:p w:rsidR="00974B12" w:rsidRPr="004F6F4D" w:rsidRDefault="00974B12" w:rsidP="00712E4B">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[14] When M. Orientalists and the Qur'an. Qom: Bostan Kitab; </w:t>
      </w:r>
      <w:r w:rsidR="00712E4B" w:rsidRPr="004F6F4D">
        <w:rPr>
          <w:rFonts w:asciiTheme="majorBidi" w:hAnsiTheme="majorBidi" w:cstheme="majorBidi"/>
          <w:sz w:val="23"/>
          <w:szCs w:val="23"/>
          <w:lang w:bidi="fa-IR"/>
        </w:rPr>
        <w:t>2006</w:t>
      </w:r>
      <w:r w:rsidRPr="004F6F4D">
        <w:rPr>
          <w:rFonts w:asciiTheme="majorBidi" w:hAnsiTheme="majorBidi" w:cstheme="majorBidi"/>
          <w:sz w:val="23"/>
          <w:szCs w:val="23"/>
          <w:lang w:bidi="fa-IR"/>
        </w:rPr>
        <w:t>. [Persian]</w:t>
      </w:r>
    </w:p>
    <w:p w:rsidR="00974B12" w:rsidRPr="004F6F4D" w:rsidRDefault="00974B12" w:rsidP="00712E4B">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[15] Talib Tash A. Typology of views about the Qur'an's encounter with the social culture of the descent era about women's rights, religious research. </w:t>
      </w:r>
      <w:r w:rsidR="00712E4B" w:rsidRPr="004F6F4D">
        <w:rPr>
          <w:rFonts w:asciiTheme="majorBidi" w:hAnsiTheme="majorBidi" w:cstheme="majorBidi"/>
          <w:sz w:val="23"/>
          <w:szCs w:val="23"/>
          <w:lang w:bidi="fa-IR"/>
        </w:rPr>
        <w:t>2022</w:t>
      </w:r>
      <w:r w:rsidRPr="004F6F4D">
        <w:rPr>
          <w:rFonts w:asciiTheme="majorBidi" w:hAnsiTheme="majorBidi" w:cstheme="majorBidi"/>
          <w:sz w:val="23"/>
          <w:szCs w:val="23"/>
          <w:lang w:bidi="fa-IR"/>
        </w:rPr>
        <w:t>; 91: 111-44. [Farsi]</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[16] Tabarsi F. Translation of Tafsir Majam al Bayan 27 volumes. Translated by Hossein Nouri Hamdani. Tehran: Farahani; without date [Farsi]</w:t>
      </w:r>
    </w:p>
    <w:p w:rsidR="00974B12" w:rsidRPr="004F6F4D" w:rsidRDefault="00974B12" w:rsidP="00464CB2">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[17] Mughniyeh M. J. The interpretation of the discoverer. 8 volumes. Translated by Musa Danesh. Qom: Bostan Kitab; </w:t>
      </w:r>
      <w:r w:rsidR="00464CB2" w:rsidRPr="004F6F4D">
        <w:rPr>
          <w:rFonts w:asciiTheme="majorBidi" w:hAnsiTheme="majorBidi" w:cstheme="majorBidi"/>
          <w:sz w:val="23"/>
          <w:szCs w:val="23"/>
          <w:lang w:bidi="fa-IR"/>
        </w:rPr>
        <w:t>1999</w:t>
      </w:r>
      <w:r w:rsidRPr="004F6F4D">
        <w:rPr>
          <w:rFonts w:asciiTheme="majorBidi" w:hAnsiTheme="majorBidi" w:cstheme="majorBidi"/>
          <w:sz w:val="23"/>
          <w:szCs w:val="23"/>
          <w:lang w:bidi="fa-IR"/>
        </w:rPr>
        <w:t>. [Persian]</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[18] Pirmoradian M, Islahi M, Islahi M. Comparing the status of women in the Jahili period and after Islam. The New History Quarterly. 2014; 11: 55-80. [Persian]</w:t>
      </w:r>
    </w:p>
    <w:p w:rsidR="00974B12" w:rsidRPr="004F6F4D" w:rsidRDefault="00974B12" w:rsidP="00464CB2">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[19] Salem A. Arab history before Islam. Tehran: Scientific and Cultural; 1</w:t>
      </w:r>
      <w:r w:rsidR="00464CB2" w:rsidRPr="004F6F4D">
        <w:rPr>
          <w:rFonts w:asciiTheme="majorBidi" w:hAnsiTheme="majorBidi" w:cstheme="majorBidi"/>
          <w:sz w:val="23"/>
          <w:szCs w:val="23"/>
          <w:lang w:bidi="fa-IR"/>
        </w:rPr>
        <w:t>982</w:t>
      </w:r>
      <w:r w:rsidRPr="004F6F4D">
        <w:rPr>
          <w:rFonts w:asciiTheme="majorBidi" w:hAnsiTheme="majorBidi" w:cstheme="majorBidi"/>
          <w:sz w:val="23"/>
          <w:szCs w:val="23"/>
          <w:lang w:bidi="fa-IR"/>
        </w:rPr>
        <w:t>. [Persian]</w:t>
      </w:r>
    </w:p>
    <w:p w:rsidR="00974B12" w:rsidRPr="004F6F4D" w:rsidRDefault="00974B12" w:rsidP="00464CB2">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[20] Archo M. Comparing the position of women in the age of ignorance and the Islamic period. Two-quarter specialized journal of Islamic history. </w:t>
      </w:r>
      <w:r w:rsidR="00464CB2" w:rsidRPr="004F6F4D">
        <w:rPr>
          <w:rFonts w:asciiTheme="majorBidi" w:hAnsiTheme="majorBidi" w:cstheme="majorBidi"/>
          <w:sz w:val="23"/>
          <w:szCs w:val="23"/>
          <w:lang w:bidi="fa-IR"/>
        </w:rPr>
        <w:t>2022</w:t>
      </w:r>
      <w:r w:rsidRPr="004F6F4D">
        <w:rPr>
          <w:rFonts w:asciiTheme="majorBidi" w:hAnsiTheme="majorBidi" w:cstheme="majorBidi"/>
          <w:sz w:val="23"/>
          <w:szCs w:val="23"/>
          <w:lang w:bidi="fa-IR"/>
        </w:rPr>
        <w:t>; Period 4(8): 75-96. [Persian]</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[21] Fatahizadeh F. Women in Islamic history and thought. Third edition. Qom: Bostan Kitab; 2013. [Persian]</w:t>
      </w:r>
    </w:p>
    <w:p w:rsidR="00974B12" w:rsidRPr="004F6F4D" w:rsidRDefault="00974B12" w:rsidP="00464CB2">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[22] Kashani F. Summary interpretation of the al-Sadeghin method. 6 vols., Tehran: Islamia; 1</w:t>
      </w:r>
      <w:r w:rsidR="00464CB2" w:rsidRPr="004F6F4D">
        <w:rPr>
          <w:rFonts w:asciiTheme="majorBidi" w:hAnsiTheme="majorBidi" w:cstheme="majorBidi"/>
          <w:sz w:val="23"/>
          <w:szCs w:val="23"/>
          <w:lang w:bidi="fa-IR"/>
        </w:rPr>
        <w:t>984</w:t>
      </w:r>
      <w:r w:rsidRPr="004F6F4D">
        <w:rPr>
          <w:rFonts w:asciiTheme="majorBidi" w:hAnsiTheme="majorBidi" w:cstheme="majorBidi"/>
          <w:sz w:val="23"/>
          <w:szCs w:val="23"/>
          <w:lang w:bidi="fa-IR"/>
        </w:rPr>
        <w:t>. [Persian]</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[23] Shokri Alosi M. The maturity of the Arabs in the circumstances of the Arabs. Researcher: Mohammad Behjah Al Athari. Beirut: Dar al-Kitab al-Alamiya; without date [Arabic]</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[24] Mehrizi M, Mashhad Alipour M. A Qur'anic and historical analysis on female genital mutilation during the period of ignorance. Scientific-Research Quarterly of Qur'anic and Hadith Science Research. 2013; Year 9 (3): 191-167. [Persian]</w:t>
      </w:r>
    </w:p>
    <w:p w:rsidR="00974B12" w:rsidRPr="004F6F4D" w:rsidRDefault="00974B12" w:rsidP="00816832">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[25] Hosseini Tehrani M. The light of the Qur'an. 4 volumes. Holy Mashhad: Allameh Tabatabai Publications; </w:t>
      </w:r>
      <w:r w:rsidR="00816832" w:rsidRPr="004F6F4D">
        <w:rPr>
          <w:rFonts w:asciiTheme="majorBidi" w:hAnsiTheme="majorBidi" w:cstheme="majorBidi"/>
          <w:sz w:val="23"/>
          <w:szCs w:val="23"/>
          <w:lang w:bidi="fa-IR"/>
        </w:rPr>
        <w:t>1995</w:t>
      </w:r>
      <w:r w:rsidRPr="004F6F4D">
        <w:rPr>
          <w:rFonts w:asciiTheme="majorBidi" w:hAnsiTheme="majorBidi" w:cstheme="majorBidi"/>
          <w:sz w:val="23"/>
          <w:szCs w:val="23"/>
          <w:lang w:bidi="fa-IR"/>
        </w:rPr>
        <w:t xml:space="preserve"> AH [Farsi]</w:t>
      </w:r>
    </w:p>
    <w:p w:rsidR="00974B12" w:rsidRPr="004F6F4D" w:rsidRDefault="00974B12" w:rsidP="005627EB">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[26] Motahari M. The collection of works of master Shahid Motahari, 30 volumes. Edition 8. Qom: Sadra; </w:t>
      </w:r>
      <w:r w:rsidR="005627EB" w:rsidRPr="004F6F4D">
        <w:rPr>
          <w:rFonts w:asciiTheme="majorBidi" w:hAnsiTheme="majorBidi" w:cstheme="majorBidi"/>
          <w:sz w:val="23"/>
          <w:szCs w:val="23"/>
          <w:lang w:bidi="fa-IR"/>
        </w:rPr>
        <w:t>1993</w:t>
      </w:r>
      <w:r w:rsidRPr="004F6F4D">
        <w:rPr>
          <w:rFonts w:asciiTheme="majorBidi" w:hAnsiTheme="majorBidi" w:cstheme="majorBidi"/>
          <w:sz w:val="23"/>
          <w:szCs w:val="23"/>
          <w:lang w:bidi="fa-IR"/>
        </w:rPr>
        <w:t>. [Persian]</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[27] Karaati M. Interpretation of light. 10 volumes. Tehran: Lessons from the Quran Cultural Center; 2018. [Persian]</w:t>
      </w:r>
    </w:p>
    <w:p w:rsidR="00974B12" w:rsidRPr="004F6F4D" w:rsidRDefault="00974B12" w:rsidP="005627EB">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[28] Qomi Mashhadhi M. Tafsir of Kunz al-Daqaq and Bahr al-Gharaeb. Mohaghegh Hossein Dargahi. 14 volumes. Tehran: Ministry of Culture and Islamic Guidance; 1</w:t>
      </w:r>
      <w:r w:rsidR="005627EB" w:rsidRPr="004F6F4D">
        <w:rPr>
          <w:rFonts w:asciiTheme="majorBidi" w:hAnsiTheme="majorBidi" w:cstheme="majorBidi"/>
          <w:sz w:val="23"/>
          <w:szCs w:val="23"/>
          <w:lang w:bidi="fa-IR"/>
        </w:rPr>
        <w:t>989</w:t>
      </w:r>
      <w:r w:rsidRPr="004F6F4D">
        <w:rPr>
          <w:rFonts w:asciiTheme="majorBidi" w:hAnsiTheme="majorBidi" w:cstheme="majorBidi"/>
          <w:sz w:val="23"/>
          <w:szCs w:val="23"/>
          <w:lang w:bidi="fa-IR"/>
        </w:rPr>
        <w:t>. [Persian]</w:t>
      </w:r>
    </w:p>
    <w:p w:rsidR="00974B12" w:rsidRPr="004F6F4D" w:rsidRDefault="00974B12" w:rsidP="0052065F">
      <w:pPr>
        <w:pStyle w:val="ListParagraph"/>
        <w:spacing w:before="120" w:after="120" w:line="240" w:lineRule="auto"/>
        <w:ind w:left="0"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[29] Sheikh Alwan N. Al-Fawath Al-Ilahiya and Al-Mawath Al-Ghibiya: Al-Musadah for the Qur’anic Word and Al-Furqaniya Rule. 2 volumes. Egypt-Cairo: Dar Rekabi Llanshar; 1999. [Arabic]</w:t>
      </w:r>
    </w:p>
    <w:p w:rsidR="00974B12" w:rsidRPr="004F6F4D" w:rsidRDefault="00974B12" w:rsidP="00B950B7">
      <w:pPr>
        <w:pStyle w:val="ListParagraph"/>
        <w:spacing w:before="120" w:after="120" w:line="240" w:lineRule="auto"/>
        <w:ind w:left="0" w:firstLine="340"/>
        <w:jc w:val="both"/>
        <w:rPr>
          <w:rFonts w:asciiTheme="majorBidi" w:hAnsiTheme="majorBidi" w:cstheme="majorBidi"/>
          <w:sz w:val="23"/>
          <w:szCs w:val="23"/>
          <w:rtl/>
          <w:lang w:bidi="fa-IR"/>
        </w:rPr>
      </w:pPr>
      <w:r w:rsidRPr="004F6F4D">
        <w:rPr>
          <w:rFonts w:asciiTheme="majorBidi" w:hAnsiTheme="majorBidi" w:cstheme="majorBidi"/>
          <w:sz w:val="23"/>
          <w:szCs w:val="23"/>
          <w:lang w:bidi="fa-IR"/>
        </w:rPr>
        <w:t xml:space="preserve">[30] Tabarsi F. Interpretation of Jamaat al-Jama'i. Corrected by Abul Qasim Georgian. 4 volumes. Qom: Qom Seminary, Management Center; </w:t>
      </w:r>
      <w:r w:rsidR="00B950B7" w:rsidRPr="004F6F4D">
        <w:rPr>
          <w:rFonts w:asciiTheme="majorBidi" w:hAnsiTheme="majorBidi" w:cstheme="majorBidi"/>
          <w:sz w:val="23"/>
          <w:szCs w:val="23"/>
          <w:lang w:bidi="fa-IR"/>
        </w:rPr>
        <w:t>1991</w:t>
      </w:r>
      <w:r w:rsidRPr="004F6F4D">
        <w:rPr>
          <w:rFonts w:asciiTheme="majorBidi" w:hAnsiTheme="majorBidi" w:cstheme="majorBidi"/>
          <w:sz w:val="23"/>
          <w:szCs w:val="23"/>
          <w:lang w:bidi="fa-IR"/>
        </w:rPr>
        <w:t>. [Arabic]</w:t>
      </w:r>
    </w:p>
    <w:p w:rsidR="00974B12" w:rsidRPr="004F6F4D" w:rsidRDefault="00F430C2" w:rsidP="0052065F">
      <w:pPr>
        <w:pStyle w:val="ListParagraph"/>
        <w:spacing w:before="120" w:after="120" w:line="240" w:lineRule="auto"/>
        <w:ind w:left="0" w:firstLine="340"/>
        <w:jc w:val="both"/>
        <w:rPr>
          <w:rFonts w:asciiTheme="majorBidi" w:hAnsiTheme="majorBidi" w:cstheme="majorBidi"/>
          <w:sz w:val="23"/>
          <w:szCs w:val="23"/>
          <w:rtl/>
          <w:lang w:bidi="fa-IR"/>
        </w:rPr>
      </w:pPr>
      <w:r w:rsidRPr="004F6F4D">
        <w:rPr>
          <w:rFonts w:asciiTheme="majorBidi" w:hAnsiTheme="majorBidi" w:cstheme="majorBidi"/>
          <w:sz w:val="23"/>
          <w:szCs w:val="23"/>
          <w:lang w:bidi="fa-IR"/>
        </w:rPr>
        <w:lastRenderedPageBreak/>
        <w:t xml:space="preserve">[31] </w:t>
      </w:r>
      <w:r w:rsidR="00974B12" w:rsidRPr="004F6F4D">
        <w:rPr>
          <w:rFonts w:asciiTheme="majorBidi" w:hAnsiTheme="majorBidi" w:cstheme="majorBidi"/>
          <w:sz w:val="23"/>
          <w:szCs w:val="23"/>
          <w:lang w:bidi="fa-IR"/>
        </w:rPr>
        <w:t>Seyyedan M, Abortion disaster in the world; What is the solution? Available from: https://www.irna.ir/news/84816041/.[Internet]</w:t>
      </w:r>
      <w:r w:rsidR="00974B12" w:rsidRPr="004F6F4D">
        <w:rPr>
          <w:rFonts w:asciiTheme="majorBidi" w:hAnsiTheme="majorBidi" w:cstheme="majorBidi"/>
          <w:sz w:val="23"/>
          <w:szCs w:val="23"/>
        </w:rPr>
        <w:t xml:space="preserve"> </w:t>
      </w:r>
      <w:r w:rsidR="00974B12" w:rsidRPr="004F6F4D">
        <w:rPr>
          <w:rFonts w:asciiTheme="majorBidi" w:hAnsiTheme="majorBidi" w:cstheme="majorBidi"/>
          <w:sz w:val="23"/>
          <w:szCs w:val="23"/>
          <w:lang w:bidi="fa-IR"/>
        </w:rPr>
        <w:t>2022   July  19 .</w:t>
      </w:r>
    </w:p>
    <w:p w:rsidR="00974B12" w:rsidRPr="004F6F4D" w:rsidRDefault="00F430C2" w:rsidP="0052065F">
      <w:pPr>
        <w:spacing w:before="120" w:after="120" w:line="240" w:lineRule="auto"/>
        <w:ind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[32]</w:t>
      </w:r>
      <w:r w:rsidR="00974B12" w:rsidRPr="004F6F4D">
        <w:rPr>
          <w:rFonts w:asciiTheme="majorBidi" w:hAnsiTheme="majorBidi" w:cstheme="majorBidi"/>
          <w:sz w:val="23"/>
          <w:szCs w:val="23"/>
          <w:lang w:bidi="fa-IR"/>
        </w:rPr>
        <w:t>Abdullahi R, 4 factors that have brought "abortion" to the border of crisis in our country, Available from:</w:t>
      </w:r>
      <w:r w:rsidR="00974B12" w:rsidRPr="004F6F4D">
        <w:rPr>
          <w:rFonts w:asciiTheme="majorBidi" w:hAnsiTheme="majorBidi" w:cstheme="majorBidi"/>
          <w:sz w:val="23"/>
          <w:szCs w:val="23"/>
          <w:shd w:val="clear" w:color="auto" w:fill="FFFFFF"/>
        </w:rPr>
        <w:t xml:space="preserve"> </w:t>
      </w:r>
      <w:r w:rsidR="00974B12" w:rsidRPr="004F6F4D">
        <w:rPr>
          <w:rFonts w:asciiTheme="majorBidi" w:hAnsiTheme="majorBidi" w:cstheme="majorBidi"/>
          <w:sz w:val="23"/>
          <w:szCs w:val="23"/>
          <w:lang w:bidi="fa-IR"/>
        </w:rPr>
        <w:t>https://www.tasnimnews.com/fa/news/1399/07/06/2356694/4-, [Internet] 2020   September  27.</w:t>
      </w:r>
    </w:p>
    <w:p w:rsidR="00C73771" w:rsidRPr="004F6F4D" w:rsidRDefault="00C73771" w:rsidP="0052065F">
      <w:pPr>
        <w:spacing w:before="120" w:after="120" w:line="240" w:lineRule="auto"/>
        <w:ind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[33] Razaghi Nasrabad H, Senjari A. Factors affecting women's action on intentional abortion: women's lived experience of abortion in Tehran. Women's Psychological Social Studies Quarterly. 2016; 15 (2): 136-105. [Persian]</w:t>
      </w:r>
    </w:p>
    <w:p w:rsidR="00C73771" w:rsidRPr="004F6F4D" w:rsidRDefault="00C73771" w:rsidP="0052065F">
      <w:pPr>
        <w:spacing w:before="120" w:after="120" w:line="240" w:lineRule="auto"/>
        <w:ind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[34] Erfani A, Shujaei J. New Evidence of Intentional Abortion in Tehran: Rates, Reasons and Changes, Iran Journal of Obstetrics and Fertility Women. 2017; 21 (3): 77-64. [Farsi]</w:t>
      </w:r>
    </w:p>
    <w:p w:rsidR="00C73771" w:rsidRPr="004F6F4D" w:rsidRDefault="00C73771" w:rsidP="0052065F">
      <w:pPr>
        <w:spacing w:before="120" w:after="120" w:line="240" w:lineRule="auto"/>
        <w:ind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[35] Abdul Jabari M, Karamkhani M, Saharkhiz N, Pourhossein Qoli, MA, Shokri Khobustani M. Research in religion and health. 2015; 2 (4): 54-44. [Farsi]</w:t>
      </w:r>
    </w:p>
    <w:p w:rsidR="00C73771" w:rsidRPr="004F6F4D" w:rsidRDefault="00C73771" w:rsidP="0052065F">
      <w:pPr>
        <w:spacing w:before="120" w:after="120" w:line="240" w:lineRule="auto"/>
        <w:ind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[36] Chini-Chian M, Halakoui Naini K, Rafai Shirpak, Kh. Qualitative study of reasons for intentional abortion in Iran. Paish Quarterly. 2016; 6 (3): 219-232. [Persian]</w:t>
      </w:r>
    </w:p>
    <w:p w:rsidR="00C73771" w:rsidRPr="004F6F4D" w:rsidRDefault="00C73771" w:rsidP="00A56611">
      <w:pPr>
        <w:spacing w:before="120" w:after="120" w:line="240" w:lineRule="auto"/>
        <w:ind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[37] Shah Abdul Azimi h. Tafsir of the Twelver. 14 volumes. Tehran: Miqat; </w:t>
      </w:r>
      <w:r w:rsidR="00A56611" w:rsidRPr="004F6F4D">
        <w:rPr>
          <w:rFonts w:asciiTheme="majorBidi" w:hAnsiTheme="majorBidi" w:cstheme="majorBidi"/>
          <w:sz w:val="23"/>
          <w:szCs w:val="23"/>
          <w:lang w:bidi="fa-IR"/>
        </w:rPr>
        <w:t>1984</w:t>
      </w:r>
      <w:r w:rsidRPr="004F6F4D">
        <w:rPr>
          <w:rFonts w:asciiTheme="majorBidi" w:hAnsiTheme="majorBidi" w:cstheme="majorBidi"/>
          <w:sz w:val="23"/>
          <w:szCs w:val="23"/>
          <w:lang w:bidi="fa-IR"/>
        </w:rPr>
        <w:t>. [Persian]</w:t>
      </w:r>
    </w:p>
    <w:p w:rsidR="00C73771" w:rsidRPr="004F6F4D" w:rsidRDefault="00EF44DB" w:rsidP="0052065F">
      <w:pPr>
        <w:spacing w:before="120" w:after="120" w:line="240" w:lineRule="auto"/>
        <w:ind w:firstLine="340"/>
        <w:jc w:val="both"/>
        <w:rPr>
          <w:rFonts w:asciiTheme="majorBidi" w:hAnsiTheme="majorBidi" w:cstheme="majorBidi"/>
          <w:sz w:val="23"/>
          <w:szCs w:val="23"/>
          <w:rtl/>
          <w:lang w:bidi="fa-IR"/>
        </w:rPr>
      </w:pPr>
      <w:r w:rsidRPr="004F6F4D">
        <w:rPr>
          <w:rFonts w:asciiTheme="majorBidi" w:hAnsiTheme="majorBidi" w:cstheme="majorBidi"/>
          <w:sz w:val="23"/>
          <w:szCs w:val="23"/>
          <w:lang w:bidi="fa-IR"/>
        </w:rPr>
        <w:t>[38]</w:t>
      </w:r>
      <w:r w:rsidR="00C73771" w:rsidRPr="004F6F4D">
        <w:rPr>
          <w:rFonts w:asciiTheme="majorBidi" w:hAnsiTheme="majorBidi" w:cstheme="majorBidi"/>
          <w:sz w:val="23"/>
          <w:szCs w:val="23"/>
          <w:lang w:bidi="fa-IR"/>
        </w:rPr>
        <w:t xml:space="preserve"> </w:t>
      </w:r>
      <w:r w:rsidR="00C73771" w:rsidRPr="004F6F4D">
        <w:rPr>
          <w:rStyle w:val="Strong"/>
          <w:rFonts w:asciiTheme="majorBidi" w:hAnsiTheme="majorBidi" w:cstheme="majorBidi"/>
          <w:b w:val="0"/>
          <w:bCs w:val="0"/>
          <w:sz w:val="23"/>
          <w:szCs w:val="23"/>
          <w:shd w:val="clear" w:color="auto" w:fill="FFFFFF"/>
          <w:lang w:bidi="fa-IR"/>
        </w:rPr>
        <w:t>Hemmati</w:t>
      </w:r>
      <w:r w:rsidR="00C73771" w:rsidRPr="004F6F4D">
        <w:rPr>
          <w:rStyle w:val="Strong"/>
          <w:rFonts w:asciiTheme="majorBidi" w:hAnsiTheme="majorBidi" w:cstheme="majorBidi"/>
          <w:b w:val="0"/>
          <w:bCs w:val="0"/>
          <w:sz w:val="23"/>
          <w:szCs w:val="23"/>
          <w:shd w:val="clear" w:color="auto" w:fill="FFFFFF"/>
          <w:rtl/>
          <w:lang w:bidi="fa-IR"/>
        </w:rPr>
        <w:t xml:space="preserve"> </w:t>
      </w:r>
      <w:r w:rsidR="00C73771" w:rsidRPr="004F6F4D">
        <w:rPr>
          <w:rStyle w:val="Strong"/>
          <w:rFonts w:asciiTheme="majorBidi" w:hAnsiTheme="majorBidi" w:cstheme="majorBidi"/>
          <w:b w:val="0"/>
          <w:bCs w:val="0"/>
          <w:sz w:val="23"/>
          <w:szCs w:val="23"/>
          <w:shd w:val="clear" w:color="auto" w:fill="FFFFFF"/>
          <w:lang w:bidi="fa-IR"/>
        </w:rPr>
        <w:t xml:space="preserve"> a,</w:t>
      </w:r>
      <w:r w:rsidR="00C73771" w:rsidRPr="004F6F4D">
        <w:rPr>
          <w:rFonts w:asciiTheme="majorBidi" w:hAnsiTheme="majorBidi" w:cstheme="majorBidi"/>
          <w:sz w:val="23"/>
          <w:szCs w:val="23"/>
        </w:rPr>
        <w:t xml:space="preserve">  </w:t>
      </w:r>
      <w:r w:rsidR="00C73771" w:rsidRPr="004F6F4D">
        <w:rPr>
          <w:rStyle w:val="Strong"/>
          <w:rFonts w:asciiTheme="majorBidi" w:hAnsiTheme="majorBidi" w:cstheme="majorBidi"/>
          <w:b w:val="0"/>
          <w:bCs w:val="0"/>
          <w:sz w:val="23"/>
          <w:szCs w:val="23"/>
          <w:shd w:val="clear" w:color="auto" w:fill="FFFFFF"/>
          <w:lang w:bidi="fa-IR"/>
        </w:rPr>
        <w:t>Why does the West promote abortion?/The capitalist system likes "abortion"</w:t>
      </w:r>
      <w:r w:rsidR="00C73771" w:rsidRPr="004F6F4D">
        <w:rPr>
          <w:rFonts w:asciiTheme="majorBidi" w:hAnsiTheme="majorBidi" w:cstheme="majorBidi"/>
          <w:sz w:val="23"/>
          <w:szCs w:val="23"/>
          <w:lang w:bidi="fa-IR"/>
        </w:rPr>
        <w:t>,Available from:</w:t>
      </w:r>
      <w:r w:rsidR="00C73771" w:rsidRPr="004F6F4D">
        <w:rPr>
          <w:rStyle w:val="Strong"/>
          <w:rFonts w:asciiTheme="majorBidi" w:hAnsiTheme="majorBidi" w:cstheme="majorBidi"/>
          <w:b w:val="0"/>
          <w:bCs w:val="0"/>
          <w:sz w:val="23"/>
          <w:szCs w:val="23"/>
          <w:shd w:val="clear" w:color="auto" w:fill="FFFFFF"/>
          <w:lang w:bidi="fa-IR"/>
        </w:rPr>
        <w:t xml:space="preserve"> .</w:t>
      </w:r>
      <w:r w:rsidR="00C73771" w:rsidRPr="004F6F4D">
        <w:rPr>
          <w:rFonts w:asciiTheme="majorBidi" w:hAnsiTheme="majorBidi" w:cstheme="majorBidi"/>
          <w:sz w:val="23"/>
          <w:szCs w:val="23"/>
          <w:lang w:bidi="fa-IR"/>
        </w:rPr>
        <w:t xml:space="preserve">https://www.farsnews.ir/news/14010211000929/ </w:t>
      </w:r>
      <w:r w:rsidR="00C73771" w:rsidRPr="004F6F4D">
        <w:rPr>
          <w:rFonts w:asciiTheme="majorBidi" w:eastAsia="Times New Roman" w:hAnsiTheme="majorBidi" w:cstheme="majorBidi"/>
          <w:sz w:val="23"/>
          <w:szCs w:val="23"/>
          <w:lang w:bidi="fa-IR"/>
        </w:rPr>
        <w:t>[Inte</w:t>
      </w:r>
      <w:r w:rsidR="00C73771" w:rsidRPr="004F6F4D">
        <w:rPr>
          <w:rFonts w:asciiTheme="majorBidi" w:hAnsiTheme="majorBidi" w:cstheme="majorBidi"/>
          <w:sz w:val="23"/>
          <w:szCs w:val="23"/>
          <w:lang w:bidi="fa-IR"/>
        </w:rPr>
        <w:t>rnet] 2022   May  5  .</w:t>
      </w:r>
    </w:p>
    <w:p w:rsidR="00C73771" w:rsidRPr="004F6F4D" w:rsidRDefault="0037072D" w:rsidP="0052065F">
      <w:pPr>
        <w:spacing w:before="120" w:after="120" w:line="240" w:lineRule="auto"/>
        <w:ind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[39] </w:t>
      </w:r>
      <w:r w:rsidR="00C73771" w:rsidRPr="004F6F4D">
        <w:rPr>
          <w:rFonts w:asciiTheme="majorBidi" w:hAnsiTheme="majorBidi" w:cstheme="majorBidi"/>
          <w:sz w:val="23"/>
          <w:szCs w:val="23"/>
          <w:lang w:bidi="fa-IR"/>
        </w:rPr>
        <w:t>Razzazan A, The auction of the life of the fetus, https://www.pishkhan.com/news/222471. [Internet] 2021   April  26.</w:t>
      </w:r>
    </w:p>
    <w:p w:rsidR="00C73771" w:rsidRPr="004F6F4D" w:rsidRDefault="0037072D" w:rsidP="0052065F">
      <w:pPr>
        <w:spacing w:before="120" w:after="120" w:line="240" w:lineRule="auto"/>
        <w:ind w:firstLine="340"/>
        <w:jc w:val="both"/>
        <w:rPr>
          <w:rFonts w:asciiTheme="majorBidi" w:hAnsiTheme="majorBidi" w:cstheme="majorBidi"/>
          <w:sz w:val="23"/>
          <w:szCs w:val="23"/>
          <w:lang w:bidi="fa-IR"/>
        </w:rPr>
      </w:pPr>
      <w:r w:rsidRPr="004F6F4D">
        <w:rPr>
          <w:rFonts w:asciiTheme="majorBidi" w:hAnsiTheme="majorBidi" w:cstheme="majorBidi"/>
          <w:sz w:val="23"/>
          <w:szCs w:val="23"/>
          <w:lang w:bidi="fa-IR"/>
        </w:rPr>
        <w:t xml:space="preserve">[40] </w:t>
      </w:r>
      <w:r w:rsidR="00C73771" w:rsidRPr="004F6F4D">
        <w:rPr>
          <w:rFonts w:asciiTheme="majorBidi" w:hAnsiTheme="majorBidi" w:cstheme="majorBidi"/>
          <w:sz w:val="23"/>
          <w:szCs w:val="23"/>
          <w:lang w:bidi="fa-IR"/>
        </w:rPr>
        <w:t>Shuoghi l, Girls are not allowed to enter!, Available from:</w:t>
      </w:r>
      <w:r w:rsidR="00C73771" w:rsidRPr="004F6F4D">
        <w:rPr>
          <w:rFonts w:asciiTheme="majorBidi" w:hAnsiTheme="majorBidi" w:cstheme="majorBidi"/>
          <w:sz w:val="23"/>
          <w:szCs w:val="23"/>
        </w:rPr>
        <w:t xml:space="preserve"> https://www.magiran.com/article/4308006 .</w:t>
      </w:r>
      <w:r w:rsidR="00C73771" w:rsidRPr="004F6F4D">
        <w:rPr>
          <w:rFonts w:asciiTheme="majorBidi" w:eastAsia="Times New Roman" w:hAnsiTheme="majorBidi" w:cstheme="majorBidi"/>
          <w:sz w:val="23"/>
          <w:szCs w:val="23"/>
          <w:lang w:bidi="fa-IR"/>
        </w:rPr>
        <w:t>[</w:t>
      </w:r>
      <w:r w:rsidR="00C73771" w:rsidRPr="004F6F4D">
        <w:rPr>
          <w:rFonts w:asciiTheme="majorBidi" w:hAnsiTheme="majorBidi" w:cstheme="majorBidi"/>
          <w:sz w:val="23"/>
          <w:szCs w:val="23"/>
        </w:rPr>
        <w:t>Internet] 2022   June  21   , Tuesday.</w:t>
      </w:r>
    </w:p>
    <w:p w:rsidR="00C73771" w:rsidRPr="004F6F4D" w:rsidRDefault="0037072D" w:rsidP="0052065F">
      <w:pPr>
        <w:spacing w:before="120" w:after="120" w:line="240" w:lineRule="auto"/>
        <w:ind w:firstLine="340"/>
        <w:jc w:val="both"/>
        <w:rPr>
          <w:rFonts w:asciiTheme="majorBidi" w:hAnsiTheme="majorBidi" w:cstheme="majorBidi"/>
          <w:sz w:val="23"/>
          <w:szCs w:val="23"/>
          <w:rtl/>
          <w:lang w:bidi="fa-IR"/>
        </w:rPr>
      </w:pPr>
      <w:r w:rsidRPr="004F6F4D">
        <w:rPr>
          <w:rFonts w:asciiTheme="majorBidi" w:hAnsiTheme="majorBidi" w:cstheme="majorBidi"/>
          <w:sz w:val="23"/>
          <w:szCs w:val="23"/>
          <w:lang w:bidi="fa-IR"/>
        </w:rPr>
        <w:t xml:space="preserve">[41] </w:t>
      </w:r>
      <w:r w:rsidR="00C73771" w:rsidRPr="004F6F4D">
        <w:rPr>
          <w:rFonts w:asciiTheme="majorBidi" w:hAnsiTheme="majorBidi" w:cstheme="majorBidi"/>
          <w:sz w:val="23"/>
          <w:szCs w:val="23"/>
          <w:lang w:bidi="fa-IR"/>
        </w:rPr>
        <w:t xml:space="preserve">Jafari_Moazzam M, Available from: https://www.mehrnews.com/news/5850904/. </w:t>
      </w:r>
      <w:r w:rsidR="00C73771" w:rsidRPr="004F6F4D">
        <w:rPr>
          <w:rFonts w:asciiTheme="majorBidi" w:eastAsia="Times New Roman" w:hAnsiTheme="majorBidi" w:cstheme="majorBidi"/>
          <w:sz w:val="23"/>
          <w:szCs w:val="23"/>
          <w:lang w:bidi="fa-IR"/>
        </w:rPr>
        <w:t>[</w:t>
      </w:r>
      <w:r w:rsidR="00C73771" w:rsidRPr="004F6F4D">
        <w:rPr>
          <w:rFonts w:asciiTheme="majorBidi" w:hAnsiTheme="majorBidi" w:cstheme="majorBidi"/>
          <w:sz w:val="23"/>
          <w:szCs w:val="23"/>
          <w:lang w:bidi="fa-IR"/>
        </w:rPr>
        <w:t>Internet] 2023   July  31.</w:t>
      </w:r>
    </w:p>
    <w:p w:rsidR="00C73771" w:rsidRPr="004F6F4D" w:rsidRDefault="00C73771" w:rsidP="00C73771">
      <w:pPr>
        <w:pStyle w:val="ListParagraph"/>
        <w:spacing w:before="120" w:after="120" w:line="276" w:lineRule="auto"/>
        <w:ind w:left="340"/>
        <w:jc w:val="both"/>
        <w:rPr>
          <w:sz w:val="23"/>
          <w:szCs w:val="23"/>
          <w:rtl/>
          <w:lang w:bidi="fa-IR"/>
        </w:rPr>
      </w:pPr>
    </w:p>
    <w:p w:rsidR="00C73771" w:rsidRPr="004F6F4D" w:rsidRDefault="00C73771" w:rsidP="00C73771">
      <w:pPr>
        <w:spacing w:before="120" w:after="120" w:line="276" w:lineRule="auto"/>
        <w:jc w:val="both"/>
        <w:rPr>
          <w:rFonts w:asciiTheme="majorBidi" w:hAnsiTheme="majorBidi" w:cstheme="majorBidi"/>
          <w:sz w:val="23"/>
          <w:szCs w:val="23"/>
          <w:lang w:bidi="fa-IR"/>
        </w:rPr>
      </w:pPr>
    </w:p>
    <w:p w:rsidR="00974B12" w:rsidRPr="004F6F4D" w:rsidRDefault="00974B12" w:rsidP="00974B12">
      <w:pPr>
        <w:pStyle w:val="ListParagraph"/>
        <w:spacing w:before="120" w:after="120" w:line="276" w:lineRule="auto"/>
        <w:ind w:left="0" w:firstLine="340"/>
        <w:jc w:val="both"/>
        <w:rPr>
          <w:sz w:val="23"/>
          <w:szCs w:val="23"/>
          <w:rtl/>
          <w:lang w:bidi="fa-IR"/>
        </w:rPr>
      </w:pPr>
    </w:p>
    <w:sectPr w:rsidR="00974B12" w:rsidRPr="004F6F4D" w:rsidSect="00AC1AF1">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541" w:rsidRDefault="00BF1541" w:rsidP="009A7038">
      <w:pPr>
        <w:spacing w:after="0" w:line="240" w:lineRule="auto"/>
      </w:pPr>
      <w:r>
        <w:separator/>
      </w:r>
    </w:p>
  </w:endnote>
  <w:endnote w:type="continuationSeparator" w:id="0">
    <w:p w:rsidR="00BF1541" w:rsidRDefault="00BF1541" w:rsidP="009A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raditional Arabic">
    <w:altName w:val="Simplified Arabic"/>
    <w:charset w:val="00"/>
    <w:family w:val="roman"/>
    <w:pitch w:val="variable"/>
    <w:sig w:usb0="00000000" w:usb1="80000000" w:usb2="00000008" w:usb3="00000000" w:csb0="00000041" w:csb1="00000000"/>
  </w:font>
  <w:font w:name="iran-sans-web">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5632325"/>
      <w:docPartObj>
        <w:docPartGallery w:val="Page Numbers (Bottom of Page)"/>
        <w:docPartUnique/>
      </w:docPartObj>
    </w:sdtPr>
    <w:sdtEndPr/>
    <w:sdtContent>
      <w:p w:rsidR="000E61F3" w:rsidRDefault="000E61F3" w:rsidP="00034C2E">
        <w:pPr>
          <w:pStyle w:val="Footer"/>
          <w:bidi/>
          <w:jc w:val="center"/>
        </w:pPr>
        <w:r>
          <w:fldChar w:fldCharType="begin"/>
        </w:r>
        <w:r>
          <w:instrText xml:space="preserve"> PAGE   \* MERGEFORMAT </w:instrText>
        </w:r>
        <w:r>
          <w:fldChar w:fldCharType="separate"/>
        </w:r>
        <w:r w:rsidR="00071252">
          <w:rPr>
            <w:noProof/>
            <w:rtl/>
          </w:rPr>
          <w:t>1</w:t>
        </w:r>
        <w:r>
          <w:rPr>
            <w:noProof/>
          </w:rPr>
          <w:fldChar w:fldCharType="end"/>
        </w:r>
      </w:p>
    </w:sdtContent>
  </w:sdt>
  <w:p w:rsidR="000E61F3" w:rsidRDefault="000E61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541" w:rsidRDefault="00BF1541" w:rsidP="009A7038">
      <w:pPr>
        <w:spacing w:after="0" w:line="240" w:lineRule="auto"/>
      </w:pPr>
      <w:r>
        <w:separator/>
      </w:r>
    </w:p>
  </w:footnote>
  <w:footnote w:type="continuationSeparator" w:id="0">
    <w:p w:rsidR="00BF1541" w:rsidRDefault="00BF1541" w:rsidP="009A7038">
      <w:pPr>
        <w:spacing w:after="0" w:line="240" w:lineRule="auto"/>
      </w:pPr>
      <w:r>
        <w:continuationSeparator/>
      </w:r>
    </w:p>
  </w:footnote>
  <w:footnote w:id="1">
    <w:p w:rsidR="00140F6D" w:rsidRDefault="00140F6D" w:rsidP="00140F6D">
      <w:pPr>
        <w:pStyle w:val="FootnoteText"/>
        <w:rPr>
          <w:rtl/>
          <w:lang w:bidi="fa-IR"/>
        </w:rPr>
      </w:pPr>
      <w:r w:rsidRPr="00FF1F0F">
        <w:rPr>
          <w:rFonts w:cs="B Nazanin"/>
        </w:rPr>
        <w:footnoteRef/>
      </w:r>
      <w:r w:rsidRPr="00FF1F0F">
        <w:rPr>
          <w:rFonts w:cs="B Nazanin" w:hint="cs"/>
          <w:rtl/>
        </w:rPr>
        <w:t>. دکتر</w:t>
      </w:r>
      <w:r>
        <w:rPr>
          <w:rFonts w:cs="B Nazanin" w:hint="cs"/>
          <w:rtl/>
        </w:rPr>
        <w:t>ا</w:t>
      </w:r>
      <w:r w:rsidRPr="00FF1F0F">
        <w:rPr>
          <w:rFonts w:cs="B Nazanin" w:hint="cs"/>
          <w:rtl/>
        </w:rPr>
        <w:t>ی حکمت متعالیه دانشگاه اصفهان</w:t>
      </w:r>
      <w:r>
        <w:rPr>
          <w:rFonts w:hint="cs"/>
          <w:rtl/>
          <w:lang w:bidi="fa-IR"/>
        </w:rPr>
        <w:t xml:space="preserve"> (نویسنده مسئول</w:t>
      </w:r>
      <w:r w:rsidRPr="00FE5AC5">
        <w:rPr>
          <w:rFonts w:hint="cs"/>
          <w:rtl/>
          <w:lang w:bidi="fa-IR"/>
        </w:rPr>
        <w:t xml:space="preserve">)               </w:t>
      </w:r>
      <w:r w:rsidRPr="00FE5AC5">
        <w:rPr>
          <w:lang w:bidi="fa-IR"/>
        </w:rPr>
        <w:t xml:space="preserve">    </w:t>
      </w:r>
      <w:r w:rsidRPr="00FE5AC5">
        <w:rPr>
          <w:rFonts w:hint="cs"/>
          <w:rtl/>
          <w:lang w:bidi="fa-IR"/>
        </w:rPr>
        <w:t xml:space="preserve">                            </w:t>
      </w:r>
      <w:r w:rsidRPr="00FE5AC5">
        <w:rPr>
          <w:lang w:bidi="fa-IR"/>
        </w:rPr>
        <w:t xml:space="preserve">  </w:t>
      </w:r>
      <w:r w:rsidRPr="00FE5AC5">
        <w:rPr>
          <w:rFonts w:hint="cs"/>
          <w:rtl/>
          <w:lang w:bidi="fa-IR"/>
        </w:rPr>
        <w:t xml:space="preserve">    </w:t>
      </w:r>
      <w:r w:rsidRPr="00FE5AC5">
        <w:rPr>
          <w:lang w:bidi="fa-IR"/>
        </w:rPr>
        <w:t xml:space="preserve">          </w:t>
      </w:r>
      <w:r w:rsidRPr="00FE5AC5">
        <w:rPr>
          <w:rFonts w:hint="cs"/>
          <w:rtl/>
          <w:lang w:bidi="fa-IR"/>
        </w:rPr>
        <w:t xml:space="preserve">      </w:t>
      </w:r>
      <w:r w:rsidRPr="00FE5AC5">
        <w:rPr>
          <w:lang w:bidi="fa-IR"/>
        </w:rPr>
        <w:t xml:space="preserve"> </w:t>
      </w:r>
      <w:r w:rsidRPr="00275349">
        <w:rPr>
          <w:rFonts w:asciiTheme="majorBidi" w:hAnsiTheme="majorBidi" w:cstheme="majorBidi"/>
          <w:lang w:bidi="fa-IR"/>
        </w:rPr>
        <w:t>sepidehrazi@gmail.com</w:t>
      </w:r>
    </w:p>
  </w:footnote>
  <w:footnote w:id="2">
    <w:p w:rsidR="00140F6D" w:rsidRPr="00DE59AD" w:rsidRDefault="00140F6D" w:rsidP="00140F6D">
      <w:pPr>
        <w:pStyle w:val="FootnoteText"/>
        <w:rPr>
          <w:rFonts w:cs="B Nazanin"/>
          <w:rtl/>
          <w:lang w:bidi="fa-IR"/>
        </w:rPr>
      </w:pPr>
      <w:r w:rsidRPr="00DE59AD">
        <w:rPr>
          <w:rFonts w:cs="B Nazanin"/>
        </w:rPr>
        <w:footnoteRef/>
      </w:r>
      <w:r>
        <w:rPr>
          <w:rFonts w:cs="B Nazanin" w:hint="cs"/>
          <w:rtl/>
        </w:rPr>
        <w:t xml:space="preserve">. دکترای مطالعات اسلامی به زبان </w:t>
      </w:r>
      <w:r>
        <w:rPr>
          <w:rFonts w:cs="B Nazanin" w:hint="cs"/>
          <w:rtl/>
          <w:lang w:bidi="fa-IR"/>
        </w:rPr>
        <w:t xml:space="preserve">انگلیسی و عضو هیات علمی دانشگاه علوم پزشکی کاشان                         </w:t>
      </w:r>
      <w:r w:rsidRPr="00275349">
        <w:rPr>
          <w:rFonts w:asciiTheme="majorBidi" w:hAnsiTheme="majorBidi" w:cstheme="majorBidi"/>
          <w:lang w:bidi="fa-IR"/>
        </w:rPr>
        <w:t>kashani1496@gmail.com</w:t>
      </w:r>
      <w:r>
        <w:rPr>
          <w:rFonts w:cs="B Nazanin" w:hint="cs"/>
          <w:rtl/>
          <w:lang w:bidi="fa-IR"/>
        </w:rPr>
        <w:t xml:space="preserve">    </w:t>
      </w:r>
    </w:p>
  </w:footnote>
  <w:footnote w:id="3">
    <w:p w:rsidR="007215EA" w:rsidRPr="007215EA" w:rsidRDefault="007215EA">
      <w:pPr>
        <w:pStyle w:val="FootnoteText"/>
        <w:rPr>
          <w:rFonts w:cs="B Nazanin"/>
          <w:lang w:bidi="fa-IR"/>
        </w:rPr>
      </w:pPr>
      <w:r w:rsidRPr="007215EA">
        <w:rPr>
          <w:rFonts w:cs="B Nazanin"/>
          <w:lang w:bidi="fa-IR"/>
        </w:rPr>
        <w:footnoteRef/>
      </w:r>
      <w:r>
        <w:rPr>
          <w:rFonts w:cs="B Nazanin" w:hint="cs"/>
          <w:rtl/>
          <w:lang w:bidi="fa-IR"/>
        </w:rPr>
        <w:t>. طلب</w:t>
      </w:r>
      <w:r w:rsidRPr="007215EA">
        <w:rPr>
          <w:rFonts w:cs="B Nazanin" w:hint="cs"/>
          <w:rtl/>
          <w:lang w:bidi="fa-IR"/>
        </w:rPr>
        <w:t>ه سطح سه حوزه</w:t>
      </w:r>
      <w:r w:rsidRPr="007215EA">
        <w:rPr>
          <w:rFonts w:cs="B Nazanin" w:hint="cs"/>
          <w:rtl/>
          <w:lang w:bidi="fa-IR"/>
        </w:rPr>
        <w:softHyphen/>
        <w:t xml:space="preserve">ی علمیه کاشان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3DB"/>
    <w:multiLevelType w:val="hybridMultilevel"/>
    <w:tmpl w:val="9A7CFCA8"/>
    <w:lvl w:ilvl="0" w:tplc="100AD4A6">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18C6DC1"/>
    <w:multiLevelType w:val="multilevel"/>
    <w:tmpl w:val="AEAC9F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8D6BC0"/>
    <w:multiLevelType w:val="hybridMultilevel"/>
    <w:tmpl w:val="CF86C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857F0"/>
    <w:multiLevelType w:val="hybridMultilevel"/>
    <w:tmpl w:val="97A64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56B48"/>
    <w:multiLevelType w:val="hybridMultilevel"/>
    <w:tmpl w:val="07720304"/>
    <w:lvl w:ilvl="0" w:tplc="9508FFFC">
      <w:numFmt w:val="bullet"/>
      <w:lvlText w:val="-"/>
      <w:lvlJc w:val="left"/>
      <w:pPr>
        <w:ind w:left="940" w:hanging="360"/>
      </w:pPr>
      <w:rPr>
        <w:rFonts w:asciiTheme="minorHAnsi" w:eastAsiaTheme="minorHAnsi" w:hAnsiTheme="minorHAnsi" w:cs="B Nazani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2955611D"/>
    <w:multiLevelType w:val="multilevel"/>
    <w:tmpl w:val="D1FA0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193AB7"/>
    <w:multiLevelType w:val="hybridMultilevel"/>
    <w:tmpl w:val="8F0C6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93333"/>
    <w:multiLevelType w:val="hybridMultilevel"/>
    <w:tmpl w:val="D262A970"/>
    <w:lvl w:ilvl="0" w:tplc="BC3A879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73675"/>
    <w:multiLevelType w:val="hybridMultilevel"/>
    <w:tmpl w:val="DFEE4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2762A"/>
    <w:multiLevelType w:val="hybridMultilevel"/>
    <w:tmpl w:val="F974997A"/>
    <w:lvl w:ilvl="0" w:tplc="0409000D">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0" w15:restartNumberingAfterBreak="0">
    <w:nsid w:val="3578758E"/>
    <w:multiLevelType w:val="hybridMultilevel"/>
    <w:tmpl w:val="37646876"/>
    <w:lvl w:ilvl="0" w:tplc="53960A9E">
      <w:start w:val="1"/>
      <w:numFmt w:val="bullet"/>
      <w:lvlText w:val=""/>
      <w:lvlJc w:val="left"/>
      <w:pPr>
        <w:ind w:left="1466" w:hanging="360"/>
      </w:pPr>
      <w:rPr>
        <w:rFonts w:ascii="Wingdings" w:hAnsi="Wingdings"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11" w15:restartNumberingAfterBreak="0">
    <w:nsid w:val="361506F7"/>
    <w:multiLevelType w:val="hybridMultilevel"/>
    <w:tmpl w:val="4E0EBEF6"/>
    <w:lvl w:ilvl="0" w:tplc="F5FA3B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88D05B3"/>
    <w:multiLevelType w:val="hybridMultilevel"/>
    <w:tmpl w:val="85F45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11A5C"/>
    <w:multiLevelType w:val="hybridMultilevel"/>
    <w:tmpl w:val="9FBA2A58"/>
    <w:lvl w:ilvl="0" w:tplc="8EDAAD2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4B0A7B49"/>
    <w:multiLevelType w:val="multilevel"/>
    <w:tmpl w:val="F98632B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1F56337"/>
    <w:multiLevelType w:val="multilevel"/>
    <w:tmpl w:val="0464E2E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5215383D"/>
    <w:multiLevelType w:val="multilevel"/>
    <w:tmpl w:val="5490AC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4882435"/>
    <w:multiLevelType w:val="hybridMultilevel"/>
    <w:tmpl w:val="9CA60556"/>
    <w:lvl w:ilvl="0" w:tplc="2C0AC772">
      <w:start w:val="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A13CB"/>
    <w:multiLevelType w:val="hybridMultilevel"/>
    <w:tmpl w:val="2A347DCC"/>
    <w:lvl w:ilvl="0" w:tplc="04090005">
      <w:start w:val="1"/>
      <w:numFmt w:val="bullet"/>
      <w:lvlText w:val=""/>
      <w:lvlJc w:val="left"/>
      <w:pPr>
        <w:ind w:left="1106" w:hanging="360"/>
      </w:pPr>
      <w:rPr>
        <w:rFonts w:ascii="Wingdings" w:hAnsi="Wingding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9" w15:restartNumberingAfterBreak="0">
    <w:nsid w:val="59D91A7C"/>
    <w:multiLevelType w:val="multilevel"/>
    <w:tmpl w:val="9CD87554"/>
    <w:lvl w:ilvl="0">
      <w:start w:val="2"/>
      <w:numFmt w:val="decimal"/>
      <w:lvlText w:val="%1"/>
      <w:lvlJc w:val="left"/>
      <w:pPr>
        <w:ind w:left="360" w:hanging="36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A582752"/>
    <w:multiLevelType w:val="hybridMultilevel"/>
    <w:tmpl w:val="609CA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C2676"/>
    <w:multiLevelType w:val="hybridMultilevel"/>
    <w:tmpl w:val="92286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0E69B6"/>
    <w:multiLevelType w:val="multilevel"/>
    <w:tmpl w:val="9448182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113F76"/>
    <w:multiLevelType w:val="hybridMultilevel"/>
    <w:tmpl w:val="6AF0E252"/>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15:restartNumberingAfterBreak="0">
    <w:nsid w:val="6E7831A5"/>
    <w:multiLevelType w:val="hybridMultilevel"/>
    <w:tmpl w:val="A5705F4A"/>
    <w:lvl w:ilvl="0" w:tplc="86640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240B4"/>
    <w:multiLevelType w:val="hybridMultilevel"/>
    <w:tmpl w:val="702A5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52222"/>
    <w:multiLevelType w:val="hybridMultilevel"/>
    <w:tmpl w:val="64883D5C"/>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761C74D8"/>
    <w:multiLevelType w:val="hybridMultilevel"/>
    <w:tmpl w:val="C9E04822"/>
    <w:lvl w:ilvl="0" w:tplc="B33A47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97855"/>
    <w:multiLevelType w:val="hybridMultilevel"/>
    <w:tmpl w:val="2E585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F20E5"/>
    <w:multiLevelType w:val="hybridMultilevel"/>
    <w:tmpl w:val="5B80CAA8"/>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7EEE441B"/>
    <w:multiLevelType w:val="hybridMultilevel"/>
    <w:tmpl w:val="04C6A1E4"/>
    <w:lvl w:ilvl="0" w:tplc="2B0A6EC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25"/>
  </w:num>
  <w:num w:numId="2">
    <w:abstractNumId w:val="15"/>
  </w:num>
  <w:num w:numId="3">
    <w:abstractNumId w:val="6"/>
  </w:num>
  <w:num w:numId="4">
    <w:abstractNumId w:val="8"/>
  </w:num>
  <w:num w:numId="5">
    <w:abstractNumId w:val="28"/>
  </w:num>
  <w:num w:numId="6">
    <w:abstractNumId w:val="12"/>
  </w:num>
  <w:num w:numId="7">
    <w:abstractNumId w:val="3"/>
  </w:num>
  <w:num w:numId="8">
    <w:abstractNumId w:val="20"/>
  </w:num>
  <w:num w:numId="9">
    <w:abstractNumId w:val="21"/>
  </w:num>
  <w:num w:numId="10">
    <w:abstractNumId w:val="11"/>
  </w:num>
  <w:num w:numId="11">
    <w:abstractNumId w:val="14"/>
  </w:num>
  <w:num w:numId="12">
    <w:abstractNumId w:val="17"/>
  </w:num>
  <w:num w:numId="13">
    <w:abstractNumId w:val="1"/>
  </w:num>
  <w:num w:numId="14">
    <w:abstractNumId w:val="5"/>
  </w:num>
  <w:num w:numId="15">
    <w:abstractNumId w:val="16"/>
  </w:num>
  <w:num w:numId="16">
    <w:abstractNumId w:val="22"/>
  </w:num>
  <w:num w:numId="17">
    <w:abstractNumId w:val="19"/>
  </w:num>
  <w:num w:numId="18">
    <w:abstractNumId w:val="24"/>
  </w:num>
  <w:num w:numId="19">
    <w:abstractNumId w:val="23"/>
  </w:num>
  <w:num w:numId="20">
    <w:abstractNumId w:val="30"/>
  </w:num>
  <w:num w:numId="21">
    <w:abstractNumId w:val="29"/>
  </w:num>
  <w:num w:numId="22">
    <w:abstractNumId w:val="18"/>
  </w:num>
  <w:num w:numId="23">
    <w:abstractNumId w:val="10"/>
  </w:num>
  <w:num w:numId="24">
    <w:abstractNumId w:val="13"/>
  </w:num>
  <w:num w:numId="25">
    <w:abstractNumId w:val="26"/>
  </w:num>
  <w:num w:numId="26">
    <w:abstractNumId w:val="9"/>
  </w:num>
  <w:num w:numId="27">
    <w:abstractNumId w:val="2"/>
  </w:num>
  <w:num w:numId="28">
    <w:abstractNumId w:val="7"/>
  </w:num>
  <w:num w:numId="29">
    <w:abstractNumId w:val="27"/>
  </w:num>
  <w:num w:numId="30">
    <w:abstractNumId w:val="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0F"/>
    <w:rsid w:val="00002BAD"/>
    <w:rsid w:val="000040E9"/>
    <w:rsid w:val="0000448A"/>
    <w:rsid w:val="00015DAA"/>
    <w:rsid w:val="00016742"/>
    <w:rsid w:val="00016EC5"/>
    <w:rsid w:val="00021529"/>
    <w:rsid w:val="00032111"/>
    <w:rsid w:val="00032B14"/>
    <w:rsid w:val="00034C2E"/>
    <w:rsid w:val="00047C78"/>
    <w:rsid w:val="0005510F"/>
    <w:rsid w:val="00057A6C"/>
    <w:rsid w:val="000622F8"/>
    <w:rsid w:val="00062FD6"/>
    <w:rsid w:val="0006404F"/>
    <w:rsid w:val="000672EA"/>
    <w:rsid w:val="00071252"/>
    <w:rsid w:val="00071DE1"/>
    <w:rsid w:val="00072410"/>
    <w:rsid w:val="000818ED"/>
    <w:rsid w:val="00090059"/>
    <w:rsid w:val="00090DDF"/>
    <w:rsid w:val="00092718"/>
    <w:rsid w:val="000A4E48"/>
    <w:rsid w:val="000A5F58"/>
    <w:rsid w:val="000B0C00"/>
    <w:rsid w:val="000B66AB"/>
    <w:rsid w:val="000C2570"/>
    <w:rsid w:val="000C5B87"/>
    <w:rsid w:val="000D7160"/>
    <w:rsid w:val="000E0B5E"/>
    <w:rsid w:val="000E3CB2"/>
    <w:rsid w:val="000E61F3"/>
    <w:rsid w:val="000F1E26"/>
    <w:rsid w:val="000F7586"/>
    <w:rsid w:val="001013AC"/>
    <w:rsid w:val="00103D98"/>
    <w:rsid w:val="00110792"/>
    <w:rsid w:val="00112A9C"/>
    <w:rsid w:val="001245B8"/>
    <w:rsid w:val="00126B93"/>
    <w:rsid w:val="00140F6D"/>
    <w:rsid w:val="0014280C"/>
    <w:rsid w:val="00165B70"/>
    <w:rsid w:val="0017137C"/>
    <w:rsid w:val="00171D28"/>
    <w:rsid w:val="00173074"/>
    <w:rsid w:val="00174AF9"/>
    <w:rsid w:val="001850FA"/>
    <w:rsid w:val="00185163"/>
    <w:rsid w:val="00185911"/>
    <w:rsid w:val="001907B2"/>
    <w:rsid w:val="00193FEA"/>
    <w:rsid w:val="001940E4"/>
    <w:rsid w:val="001A3B9A"/>
    <w:rsid w:val="001A5A97"/>
    <w:rsid w:val="001A73DD"/>
    <w:rsid w:val="001C3DC3"/>
    <w:rsid w:val="001C7506"/>
    <w:rsid w:val="001D14F0"/>
    <w:rsid w:val="001D3C8E"/>
    <w:rsid w:val="001E0B31"/>
    <w:rsid w:val="001E5211"/>
    <w:rsid w:val="001E5AE9"/>
    <w:rsid w:val="001E7196"/>
    <w:rsid w:val="00200015"/>
    <w:rsid w:val="002037B6"/>
    <w:rsid w:val="002118C3"/>
    <w:rsid w:val="00212567"/>
    <w:rsid w:val="00212822"/>
    <w:rsid w:val="00227033"/>
    <w:rsid w:val="00231AF0"/>
    <w:rsid w:val="00234CDC"/>
    <w:rsid w:val="00243D0D"/>
    <w:rsid w:val="002538BC"/>
    <w:rsid w:val="002553FB"/>
    <w:rsid w:val="002573C0"/>
    <w:rsid w:val="00263759"/>
    <w:rsid w:val="00264D8A"/>
    <w:rsid w:val="002650E4"/>
    <w:rsid w:val="0026660F"/>
    <w:rsid w:val="00270047"/>
    <w:rsid w:val="002726CF"/>
    <w:rsid w:val="00275705"/>
    <w:rsid w:val="0027589C"/>
    <w:rsid w:val="00285BBA"/>
    <w:rsid w:val="00295FE2"/>
    <w:rsid w:val="0029721B"/>
    <w:rsid w:val="002B0733"/>
    <w:rsid w:val="002B2971"/>
    <w:rsid w:val="002B3399"/>
    <w:rsid w:val="002C2168"/>
    <w:rsid w:val="002C5C7C"/>
    <w:rsid w:val="002D2299"/>
    <w:rsid w:val="002D60F4"/>
    <w:rsid w:val="002D7249"/>
    <w:rsid w:val="002D7A76"/>
    <w:rsid w:val="002E0040"/>
    <w:rsid w:val="002E0CD5"/>
    <w:rsid w:val="002E0D10"/>
    <w:rsid w:val="002E21E2"/>
    <w:rsid w:val="002E727F"/>
    <w:rsid w:val="002F0BFC"/>
    <w:rsid w:val="002F19A1"/>
    <w:rsid w:val="002F4FDC"/>
    <w:rsid w:val="002F7861"/>
    <w:rsid w:val="0030044B"/>
    <w:rsid w:val="00300929"/>
    <w:rsid w:val="00310DE1"/>
    <w:rsid w:val="0031545C"/>
    <w:rsid w:val="00323976"/>
    <w:rsid w:val="00323C47"/>
    <w:rsid w:val="00323FCF"/>
    <w:rsid w:val="00325339"/>
    <w:rsid w:val="00330C05"/>
    <w:rsid w:val="003340C5"/>
    <w:rsid w:val="00342EAE"/>
    <w:rsid w:val="003444CC"/>
    <w:rsid w:val="003532AF"/>
    <w:rsid w:val="00355D64"/>
    <w:rsid w:val="00360303"/>
    <w:rsid w:val="00362672"/>
    <w:rsid w:val="00370022"/>
    <w:rsid w:val="0037072D"/>
    <w:rsid w:val="0037147C"/>
    <w:rsid w:val="00372707"/>
    <w:rsid w:val="00377281"/>
    <w:rsid w:val="00382E2A"/>
    <w:rsid w:val="0038433D"/>
    <w:rsid w:val="00385870"/>
    <w:rsid w:val="00385F39"/>
    <w:rsid w:val="00386A8F"/>
    <w:rsid w:val="00393242"/>
    <w:rsid w:val="0039530B"/>
    <w:rsid w:val="003B1680"/>
    <w:rsid w:val="003B52FF"/>
    <w:rsid w:val="003B5693"/>
    <w:rsid w:val="003C39AF"/>
    <w:rsid w:val="003D12FB"/>
    <w:rsid w:val="003D3F91"/>
    <w:rsid w:val="003D3F94"/>
    <w:rsid w:val="003D7831"/>
    <w:rsid w:val="003E22F0"/>
    <w:rsid w:val="003E511E"/>
    <w:rsid w:val="003E5541"/>
    <w:rsid w:val="003E7DC5"/>
    <w:rsid w:val="003F3630"/>
    <w:rsid w:val="004004ED"/>
    <w:rsid w:val="004031D4"/>
    <w:rsid w:val="0041074B"/>
    <w:rsid w:val="004113C0"/>
    <w:rsid w:val="004160D9"/>
    <w:rsid w:val="0042546B"/>
    <w:rsid w:val="00432B15"/>
    <w:rsid w:val="00435D48"/>
    <w:rsid w:val="004369DA"/>
    <w:rsid w:val="00442840"/>
    <w:rsid w:val="00450AFC"/>
    <w:rsid w:val="00457DEE"/>
    <w:rsid w:val="00460E02"/>
    <w:rsid w:val="00464CB2"/>
    <w:rsid w:val="004673B3"/>
    <w:rsid w:val="004710B3"/>
    <w:rsid w:val="00471E78"/>
    <w:rsid w:val="00480144"/>
    <w:rsid w:val="00480ADE"/>
    <w:rsid w:val="00485B9A"/>
    <w:rsid w:val="00494235"/>
    <w:rsid w:val="00494CE0"/>
    <w:rsid w:val="004A6734"/>
    <w:rsid w:val="004B5400"/>
    <w:rsid w:val="004B5C10"/>
    <w:rsid w:val="004C2C62"/>
    <w:rsid w:val="004D0A08"/>
    <w:rsid w:val="004D46CD"/>
    <w:rsid w:val="004E5803"/>
    <w:rsid w:val="004E5DD9"/>
    <w:rsid w:val="004F33CE"/>
    <w:rsid w:val="004F4958"/>
    <w:rsid w:val="004F6F4D"/>
    <w:rsid w:val="004F70AC"/>
    <w:rsid w:val="004F7739"/>
    <w:rsid w:val="00500B2A"/>
    <w:rsid w:val="00507506"/>
    <w:rsid w:val="00511DF1"/>
    <w:rsid w:val="00512E85"/>
    <w:rsid w:val="0051770E"/>
    <w:rsid w:val="0052065F"/>
    <w:rsid w:val="00521D88"/>
    <w:rsid w:val="00522840"/>
    <w:rsid w:val="00530A53"/>
    <w:rsid w:val="00541B41"/>
    <w:rsid w:val="0054501C"/>
    <w:rsid w:val="00545A7D"/>
    <w:rsid w:val="00546825"/>
    <w:rsid w:val="00547587"/>
    <w:rsid w:val="00553E07"/>
    <w:rsid w:val="00555F9E"/>
    <w:rsid w:val="00556027"/>
    <w:rsid w:val="0056064A"/>
    <w:rsid w:val="0056167B"/>
    <w:rsid w:val="005627EB"/>
    <w:rsid w:val="0057179B"/>
    <w:rsid w:val="00573344"/>
    <w:rsid w:val="00574EFB"/>
    <w:rsid w:val="00575467"/>
    <w:rsid w:val="00577967"/>
    <w:rsid w:val="00581462"/>
    <w:rsid w:val="00582E70"/>
    <w:rsid w:val="00597828"/>
    <w:rsid w:val="005C5254"/>
    <w:rsid w:val="005D5A88"/>
    <w:rsid w:val="005E0051"/>
    <w:rsid w:val="005F1D4E"/>
    <w:rsid w:val="005F2906"/>
    <w:rsid w:val="005F447A"/>
    <w:rsid w:val="005F4AD3"/>
    <w:rsid w:val="006009E5"/>
    <w:rsid w:val="00602661"/>
    <w:rsid w:val="006069CA"/>
    <w:rsid w:val="00611536"/>
    <w:rsid w:val="00613F9D"/>
    <w:rsid w:val="006236DF"/>
    <w:rsid w:val="0062655C"/>
    <w:rsid w:val="00627AB3"/>
    <w:rsid w:val="00630657"/>
    <w:rsid w:val="00634C2B"/>
    <w:rsid w:val="00637464"/>
    <w:rsid w:val="00637FDC"/>
    <w:rsid w:val="0064410C"/>
    <w:rsid w:val="00647335"/>
    <w:rsid w:val="0065072B"/>
    <w:rsid w:val="00651FAF"/>
    <w:rsid w:val="006524C5"/>
    <w:rsid w:val="00654F11"/>
    <w:rsid w:val="00657239"/>
    <w:rsid w:val="00657964"/>
    <w:rsid w:val="00665132"/>
    <w:rsid w:val="006805CE"/>
    <w:rsid w:val="0068691F"/>
    <w:rsid w:val="00690B52"/>
    <w:rsid w:val="00690C0F"/>
    <w:rsid w:val="00693EE4"/>
    <w:rsid w:val="006B09AC"/>
    <w:rsid w:val="006B1037"/>
    <w:rsid w:val="006B2435"/>
    <w:rsid w:val="006B2BD1"/>
    <w:rsid w:val="006B2CEE"/>
    <w:rsid w:val="006C6044"/>
    <w:rsid w:val="006C76D3"/>
    <w:rsid w:val="006D305D"/>
    <w:rsid w:val="006F1D83"/>
    <w:rsid w:val="006F4B40"/>
    <w:rsid w:val="006F7FCD"/>
    <w:rsid w:val="00706AE9"/>
    <w:rsid w:val="007072D1"/>
    <w:rsid w:val="00712E4B"/>
    <w:rsid w:val="007132BD"/>
    <w:rsid w:val="00717B8F"/>
    <w:rsid w:val="007215EA"/>
    <w:rsid w:val="00727A30"/>
    <w:rsid w:val="00727BD1"/>
    <w:rsid w:val="00727C27"/>
    <w:rsid w:val="00731204"/>
    <w:rsid w:val="00733612"/>
    <w:rsid w:val="00741E93"/>
    <w:rsid w:val="007510D1"/>
    <w:rsid w:val="00752BFE"/>
    <w:rsid w:val="007541A5"/>
    <w:rsid w:val="007603A7"/>
    <w:rsid w:val="00775286"/>
    <w:rsid w:val="00775FEB"/>
    <w:rsid w:val="00780987"/>
    <w:rsid w:val="00782EAE"/>
    <w:rsid w:val="00783AB0"/>
    <w:rsid w:val="00790796"/>
    <w:rsid w:val="00797831"/>
    <w:rsid w:val="007A777D"/>
    <w:rsid w:val="007B35C3"/>
    <w:rsid w:val="007C0BEE"/>
    <w:rsid w:val="007C115E"/>
    <w:rsid w:val="007C1D07"/>
    <w:rsid w:val="007C3C48"/>
    <w:rsid w:val="007D5725"/>
    <w:rsid w:val="007D600A"/>
    <w:rsid w:val="007D79AB"/>
    <w:rsid w:val="007F4626"/>
    <w:rsid w:val="007F4A45"/>
    <w:rsid w:val="00804866"/>
    <w:rsid w:val="00811F5D"/>
    <w:rsid w:val="008140B0"/>
    <w:rsid w:val="00816832"/>
    <w:rsid w:val="0082509E"/>
    <w:rsid w:val="0083251C"/>
    <w:rsid w:val="00843636"/>
    <w:rsid w:val="00847BEA"/>
    <w:rsid w:val="008506B1"/>
    <w:rsid w:val="0085269E"/>
    <w:rsid w:val="00857493"/>
    <w:rsid w:val="00857F62"/>
    <w:rsid w:val="0086261B"/>
    <w:rsid w:val="00865044"/>
    <w:rsid w:val="00877822"/>
    <w:rsid w:val="00882665"/>
    <w:rsid w:val="0089016B"/>
    <w:rsid w:val="00890A23"/>
    <w:rsid w:val="00894E7A"/>
    <w:rsid w:val="008A1949"/>
    <w:rsid w:val="008A5041"/>
    <w:rsid w:val="008B72DD"/>
    <w:rsid w:val="008B7AF8"/>
    <w:rsid w:val="008B7E13"/>
    <w:rsid w:val="008C0F2E"/>
    <w:rsid w:val="008C466C"/>
    <w:rsid w:val="008C60AB"/>
    <w:rsid w:val="008D35A5"/>
    <w:rsid w:val="008E285F"/>
    <w:rsid w:val="008F420C"/>
    <w:rsid w:val="00901F61"/>
    <w:rsid w:val="0090782B"/>
    <w:rsid w:val="0091321E"/>
    <w:rsid w:val="00913BE0"/>
    <w:rsid w:val="00914DBF"/>
    <w:rsid w:val="00915833"/>
    <w:rsid w:val="00920BC6"/>
    <w:rsid w:val="009268C3"/>
    <w:rsid w:val="00930157"/>
    <w:rsid w:val="00932A9D"/>
    <w:rsid w:val="0093506A"/>
    <w:rsid w:val="00936F40"/>
    <w:rsid w:val="00951198"/>
    <w:rsid w:val="009511BA"/>
    <w:rsid w:val="009626B7"/>
    <w:rsid w:val="00962C46"/>
    <w:rsid w:val="009639B4"/>
    <w:rsid w:val="00971DDF"/>
    <w:rsid w:val="00974B12"/>
    <w:rsid w:val="009777E5"/>
    <w:rsid w:val="00981BBE"/>
    <w:rsid w:val="00984106"/>
    <w:rsid w:val="00984526"/>
    <w:rsid w:val="0098581C"/>
    <w:rsid w:val="00985CB8"/>
    <w:rsid w:val="00993953"/>
    <w:rsid w:val="00993C6C"/>
    <w:rsid w:val="0099422F"/>
    <w:rsid w:val="009A27B3"/>
    <w:rsid w:val="009A4E3D"/>
    <w:rsid w:val="009A513F"/>
    <w:rsid w:val="009A7038"/>
    <w:rsid w:val="009B1F51"/>
    <w:rsid w:val="009B462E"/>
    <w:rsid w:val="009C1767"/>
    <w:rsid w:val="009C1D97"/>
    <w:rsid w:val="009C2480"/>
    <w:rsid w:val="009C3DD4"/>
    <w:rsid w:val="009D1455"/>
    <w:rsid w:val="009D43D2"/>
    <w:rsid w:val="00A070DB"/>
    <w:rsid w:val="00A120E9"/>
    <w:rsid w:val="00A12E3E"/>
    <w:rsid w:val="00A135C6"/>
    <w:rsid w:val="00A16B7C"/>
    <w:rsid w:val="00A16D0B"/>
    <w:rsid w:val="00A170F4"/>
    <w:rsid w:val="00A17754"/>
    <w:rsid w:val="00A17CD9"/>
    <w:rsid w:val="00A2256B"/>
    <w:rsid w:val="00A2477E"/>
    <w:rsid w:val="00A34E27"/>
    <w:rsid w:val="00A44889"/>
    <w:rsid w:val="00A47BF7"/>
    <w:rsid w:val="00A56611"/>
    <w:rsid w:val="00A577FA"/>
    <w:rsid w:val="00A625A9"/>
    <w:rsid w:val="00A62A2F"/>
    <w:rsid w:val="00A63240"/>
    <w:rsid w:val="00A64555"/>
    <w:rsid w:val="00A65DC0"/>
    <w:rsid w:val="00A7218D"/>
    <w:rsid w:val="00A721AD"/>
    <w:rsid w:val="00A72330"/>
    <w:rsid w:val="00A74127"/>
    <w:rsid w:val="00A77910"/>
    <w:rsid w:val="00A77BB4"/>
    <w:rsid w:val="00A80209"/>
    <w:rsid w:val="00A82F57"/>
    <w:rsid w:val="00A834A7"/>
    <w:rsid w:val="00A839E7"/>
    <w:rsid w:val="00A83C53"/>
    <w:rsid w:val="00A934D6"/>
    <w:rsid w:val="00AA3514"/>
    <w:rsid w:val="00AB1331"/>
    <w:rsid w:val="00AB49DA"/>
    <w:rsid w:val="00AB6506"/>
    <w:rsid w:val="00AC1AF1"/>
    <w:rsid w:val="00AC655F"/>
    <w:rsid w:val="00AC7AED"/>
    <w:rsid w:val="00AD0CE7"/>
    <w:rsid w:val="00AD0FF6"/>
    <w:rsid w:val="00AE59D1"/>
    <w:rsid w:val="00AE75E5"/>
    <w:rsid w:val="00AF109A"/>
    <w:rsid w:val="00AF2C2F"/>
    <w:rsid w:val="00AF71EF"/>
    <w:rsid w:val="00B00DCD"/>
    <w:rsid w:val="00B10266"/>
    <w:rsid w:val="00B105E0"/>
    <w:rsid w:val="00B117B1"/>
    <w:rsid w:val="00B127E1"/>
    <w:rsid w:val="00B16076"/>
    <w:rsid w:val="00B41B6F"/>
    <w:rsid w:val="00B45A5F"/>
    <w:rsid w:val="00B460E6"/>
    <w:rsid w:val="00B616AA"/>
    <w:rsid w:val="00B63635"/>
    <w:rsid w:val="00B833C1"/>
    <w:rsid w:val="00B840DD"/>
    <w:rsid w:val="00B950B7"/>
    <w:rsid w:val="00B9587F"/>
    <w:rsid w:val="00B976B0"/>
    <w:rsid w:val="00BA1E14"/>
    <w:rsid w:val="00BA4666"/>
    <w:rsid w:val="00BB5D40"/>
    <w:rsid w:val="00BB5F47"/>
    <w:rsid w:val="00BB68F3"/>
    <w:rsid w:val="00BC016E"/>
    <w:rsid w:val="00BC6DE7"/>
    <w:rsid w:val="00BC7551"/>
    <w:rsid w:val="00BD12F4"/>
    <w:rsid w:val="00BD30B0"/>
    <w:rsid w:val="00BD3449"/>
    <w:rsid w:val="00BE151E"/>
    <w:rsid w:val="00BE68ED"/>
    <w:rsid w:val="00BF00AF"/>
    <w:rsid w:val="00BF1541"/>
    <w:rsid w:val="00C02F7A"/>
    <w:rsid w:val="00C056C0"/>
    <w:rsid w:val="00C07461"/>
    <w:rsid w:val="00C108FE"/>
    <w:rsid w:val="00C13B18"/>
    <w:rsid w:val="00C229F1"/>
    <w:rsid w:val="00C415A1"/>
    <w:rsid w:val="00C4421E"/>
    <w:rsid w:val="00C45D8D"/>
    <w:rsid w:val="00C45DF2"/>
    <w:rsid w:val="00C51264"/>
    <w:rsid w:val="00C51CA1"/>
    <w:rsid w:val="00C571EC"/>
    <w:rsid w:val="00C63AF3"/>
    <w:rsid w:val="00C661DB"/>
    <w:rsid w:val="00C705B4"/>
    <w:rsid w:val="00C73771"/>
    <w:rsid w:val="00C75F74"/>
    <w:rsid w:val="00C7740B"/>
    <w:rsid w:val="00C81412"/>
    <w:rsid w:val="00C814CB"/>
    <w:rsid w:val="00C843A9"/>
    <w:rsid w:val="00C845E0"/>
    <w:rsid w:val="00C9048A"/>
    <w:rsid w:val="00C94F8F"/>
    <w:rsid w:val="00C97108"/>
    <w:rsid w:val="00CA2E10"/>
    <w:rsid w:val="00CA3308"/>
    <w:rsid w:val="00CA398F"/>
    <w:rsid w:val="00CA4103"/>
    <w:rsid w:val="00CA6300"/>
    <w:rsid w:val="00CB1711"/>
    <w:rsid w:val="00CC12F6"/>
    <w:rsid w:val="00CC195F"/>
    <w:rsid w:val="00CC7985"/>
    <w:rsid w:val="00CD5ACB"/>
    <w:rsid w:val="00CE0ABE"/>
    <w:rsid w:val="00CE0B1F"/>
    <w:rsid w:val="00CE10AE"/>
    <w:rsid w:val="00CE2D17"/>
    <w:rsid w:val="00CE62C7"/>
    <w:rsid w:val="00CF0914"/>
    <w:rsid w:val="00CF1069"/>
    <w:rsid w:val="00CF1E11"/>
    <w:rsid w:val="00CF47D7"/>
    <w:rsid w:val="00CF7C5E"/>
    <w:rsid w:val="00D021E6"/>
    <w:rsid w:val="00D06723"/>
    <w:rsid w:val="00D107B3"/>
    <w:rsid w:val="00D12E9A"/>
    <w:rsid w:val="00D138E8"/>
    <w:rsid w:val="00D17510"/>
    <w:rsid w:val="00D2274F"/>
    <w:rsid w:val="00D234A7"/>
    <w:rsid w:val="00D249C0"/>
    <w:rsid w:val="00D30202"/>
    <w:rsid w:val="00D305D7"/>
    <w:rsid w:val="00D314FF"/>
    <w:rsid w:val="00D31624"/>
    <w:rsid w:val="00D3245C"/>
    <w:rsid w:val="00D33F7E"/>
    <w:rsid w:val="00D442BB"/>
    <w:rsid w:val="00D51085"/>
    <w:rsid w:val="00D53DDB"/>
    <w:rsid w:val="00D62010"/>
    <w:rsid w:val="00D65DBD"/>
    <w:rsid w:val="00D67BDD"/>
    <w:rsid w:val="00D80914"/>
    <w:rsid w:val="00D903EC"/>
    <w:rsid w:val="00D93CBB"/>
    <w:rsid w:val="00D96CFB"/>
    <w:rsid w:val="00DA5BBF"/>
    <w:rsid w:val="00DC0780"/>
    <w:rsid w:val="00DC15DF"/>
    <w:rsid w:val="00DC4224"/>
    <w:rsid w:val="00DD143D"/>
    <w:rsid w:val="00DE2527"/>
    <w:rsid w:val="00DE3278"/>
    <w:rsid w:val="00DF47C5"/>
    <w:rsid w:val="00DF58C5"/>
    <w:rsid w:val="00E022A7"/>
    <w:rsid w:val="00E2497E"/>
    <w:rsid w:val="00E26BC4"/>
    <w:rsid w:val="00E27CC6"/>
    <w:rsid w:val="00E3316B"/>
    <w:rsid w:val="00E367EA"/>
    <w:rsid w:val="00E36C99"/>
    <w:rsid w:val="00E504EB"/>
    <w:rsid w:val="00E51002"/>
    <w:rsid w:val="00E51CA4"/>
    <w:rsid w:val="00E54163"/>
    <w:rsid w:val="00E6316A"/>
    <w:rsid w:val="00E72661"/>
    <w:rsid w:val="00E7351D"/>
    <w:rsid w:val="00E744CC"/>
    <w:rsid w:val="00E752FA"/>
    <w:rsid w:val="00E83292"/>
    <w:rsid w:val="00E83A2A"/>
    <w:rsid w:val="00E85B5D"/>
    <w:rsid w:val="00E935EF"/>
    <w:rsid w:val="00E97229"/>
    <w:rsid w:val="00E97F43"/>
    <w:rsid w:val="00EA719A"/>
    <w:rsid w:val="00EB1DE6"/>
    <w:rsid w:val="00EB2D43"/>
    <w:rsid w:val="00EC239A"/>
    <w:rsid w:val="00ED3DB6"/>
    <w:rsid w:val="00ED45CB"/>
    <w:rsid w:val="00ED6239"/>
    <w:rsid w:val="00ED794D"/>
    <w:rsid w:val="00EE7316"/>
    <w:rsid w:val="00EE796A"/>
    <w:rsid w:val="00EF2FAE"/>
    <w:rsid w:val="00EF36B0"/>
    <w:rsid w:val="00EF44DB"/>
    <w:rsid w:val="00F0582C"/>
    <w:rsid w:val="00F075F5"/>
    <w:rsid w:val="00F13769"/>
    <w:rsid w:val="00F14F2C"/>
    <w:rsid w:val="00F157B8"/>
    <w:rsid w:val="00F228F2"/>
    <w:rsid w:val="00F337F5"/>
    <w:rsid w:val="00F430C2"/>
    <w:rsid w:val="00F51CE8"/>
    <w:rsid w:val="00F52FC2"/>
    <w:rsid w:val="00F53581"/>
    <w:rsid w:val="00F57E7A"/>
    <w:rsid w:val="00F856D3"/>
    <w:rsid w:val="00F97B09"/>
    <w:rsid w:val="00FA0D6B"/>
    <w:rsid w:val="00FA2484"/>
    <w:rsid w:val="00FA762B"/>
    <w:rsid w:val="00FB34B9"/>
    <w:rsid w:val="00FB46E5"/>
    <w:rsid w:val="00FC0053"/>
    <w:rsid w:val="00FD0110"/>
    <w:rsid w:val="00FD4D7F"/>
    <w:rsid w:val="00FD6E80"/>
    <w:rsid w:val="00FE0C85"/>
    <w:rsid w:val="00FE509E"/>
    <w:rsid w:val="00FE516E"/>
    <w:rsid w:val="00FF1318"/>
    <w:rsid w:val="00FF313A"/>
    <w:rsid w:val="00FF77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88D7E-97E9-4683-A5A2-D6CE9F5F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اصلی"/>
    <w:qFormat/>
    <w:rsid w:val="0026660F"/>
    <w:rPr>
      <w:rFonts w:eastAsiaTheme="minorHAnsi" w:cs="B Nazanin"/>
      <w:szCs w:val="26"/>
      <w:lang w:bidi="ar-SA"/>
    </w:rPr>
  </w:style>
  <w:style w:type="paragraph" w:styleId="Heading1">
    <w:name w:val="heading 1"/>
    <w:basedOn w:val="Normal"/>
    <w:next w:val="Normal"/>
    <w:link w:val="Heading1Char"/>
    <w:uiPriority w:val="9"/>
    <w:qFormat/>
    <w:rsid w:val="00A47BF7"/>
    <w:pPr>
      <w:jc w:val="center"/>
      <w:outlineLvl w:val="0"/>
    </w:pPr>
    <w:rPr>
      <w:rFonts w:cs="B Titr"/>
      <w:szCs w:val="28"/>
    </w:rPr>
  </w:style>
  <w:style w:type="paragraph" w:styleId="Heading2">
    <w:name w:val="heading 2"/>
    <w:basedOn w:val="Normal"/>
    <w:next w:val="Normal"/>
    <w:link w:val="Heading2Char"/>
    <w:uiPriority w:val="9"/>
    <w:qFormat/>
    <w:rsid w:val="00A47BF7"/>
    <w:pPr>
      <w:keepNext/>
      <w:outlineLvl w:val="1"/>
    </w:pPr>
    <w:rPr>
      <w:rFonts w:ascii="Times New Roman" w:eastAsia="Times New Roman" w:hAnsi="Times New Roman" w:cs="B Titr"/>
      <w:b/>
    </w:rPr>
  </w:style>
  <w:style w:type="paragraph" w:styleId="Heading3">
    <w:name w:val="heading 3"/>
    <w:basedOn w:val="Normal"/>
    <w:next w:val="Normal"/>
    <w:link w:val="Heading3Char"/>
    <w:uiPriority w:val="9"/>
    <w:unhideWhenUsed/>
    <w:qFormat/>
    <w:rsid w:val="00A47BF7"/>
    <w:pPr>
      <w:keepNext/>
      <w:keepLines/>
      <w:spacing w:before="40" w:after="0"/>
      <w:outlineLvl w:val="2"/>
    </w:pPr>
    <w:rPr>
      <w:rFonts w:asciiTheme="majorHAnsi" w:eastAsiaTheme="majorEastAsia" w:hAnsiTheme="majorHAnsi"/>
      <w:bCs/>
      <w:sz w:val="24"/>
      <w:szCs w:val="28"/>
    </w:rPr>
  </w:style>
  <w:style w:type="paragraph" w:styleId="Heading4">
    <w:name w:val="heading 4"/>
    <w:basedOn w:val="Normal"/>
    <w:next w:val="Normal"/>
    <w:link w:val="Heading4Char"/>
    <w:uiPriority w:val="9"/>
    <w:unhideWhenUsed/>
    <w:qFormat/>
    <w:rsid w:val="0026660F"/>
    <w:pPr>
      <w:keepNext/>
      <w:keepLines/>
      <w:spacing w:before="40" w:after="0"/>
      <w:outlineLvl w:val="3"/>
    </w:pPr>
    <w:rPr>
      <w:rFonts w:asciiTheme="majorHAnsi" w:eastAsiaTheme="majorEastAsia" w:hAnsiTheme="majorHAnsi"/>
      <w:bCs/>
      <w:i/>
      <w:sz w:val="24"/>
      <w:szCs w:val="28"/>
    </w:rPr>
  </w:style>
  <w:style w:type="paragraph" w:styleId="Heading5">
    <w:name w:val="heading 5"/>
    <w:basedOn w:val="Normal"/>
    <w:next w:val="Normal"/>
    <w:link w:val="Heading5Char"/>
    <w:uiPriority w:val="9"/>
    <w:unhideWhenUsed/>
    <w:qFormat/>
    <w:rsid w:val="0026660F"/>
    <w:pPr>
      <w:keepNext/>
      <w:keepLines/>
      <w:spacing w:before="40" w:after="0"/>
      <w:outlineLvl w:val="4"/>
    </w:pPr>
    <w:rPr>
      <w:rFonts w:asciiTheme="majorHAnsi" w:eastAsiaTheme="majorEastAsia" w:hAnsiTheme="majorHAns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BF7"/>
    <w:rPr>
      <w:rFonts w:ascii="Calibri" w:hAnsi="Calibri" w:cs="B Titr"/>
      <w:szCs w:val="28"/>
    </w:rPr>
  </w:style>
  <w:style w:type="character" w:customStyle="1" w:styleId="Heading2Char">
    <w:name w:val="Heading 2 Char"/>
    <w:basedOn w:val="DefaultParagraphFont"/>
    <w:link w:val="Heading2"/>
    <w:uiPriority w:val="9"/>
    <w:rsid w:val="00A47BF7"/>
    <w:rPr>
      <w:rFonts w:ascii="Times New Roman" w:eastAsia="Times New Roman" w:hAnsi="Times New Roman" w:cs="B Titr"/>
      <w:b/>
      <w:szCs w:val="26"/>
      <w:lang w:bidi="ar-SA"/>
    </w:rPr>
  </w:style>
  <w:style w:type="character" w:customStyle="1" w:styleId="Heading3Char">
    <w:name w:val="Heading 3 Char"/>
    <w:basedOn w:val="DefaultParagraphFont"/>
    <w:link w:val="Heading3"/>
    <w:uiPriority w:val="9"/>
    <w:rsid w:val="00A47BF7"/>
    <w:rPr>
      <w:rFonts w:asciiTheme="majorHAnsi" w:eastAsiaTheme="majorEastAsia" w:hAnsiTheme="majorHAnsi" w:cs="B Nazanin"/>
      <w:bCs/>
      <w:sz w:val="24"/>
      <w:szCs w:val="28"/>
      <w:lang w:bidi="ar-SA"/>
    </w:rPr>
  </w:style>
  <w:style w:type="paragraph" w:customStyle="1" w:styleId="a">
    <w:name w:val="نقل قوول"/>
    <w:basedOn w:val="Normal"/>
    <w:link w:val="Char"/>
    <w:qFormat/>
    <w:rsid w:val="004673B3"/>
    <w:pPr>
      <w:bidi/>
      <w:ind w:left="1440"/>
    </w:pPr>
    <w:rPr>
      <w:lang w:bidi="fa-IR"/>
    </w:rPr>
  </w:style>
  <w:style w:type="character" w:customStyle="1" w:styleId="Char">
    <w:name w:val="نقل قوول Char"/>
    <w:basedOn w:val="DefaultParagraphFont"/>
    <w:link w:val="a"/>
    <w:rsid w:val="004673B3"/>
    <w:rPr>
      <w:rFonts w:ascii="Calibri" w:hAnsi="Calibri" w:cs="B Nazanin"/>
      <w:szCs w:val="26"/>
    </w:rPr>
  </w:style>
  <w:style w:type="paragraph" w:customStyle="1" w:styleId="Style1">
    <w:name w:val="Style1"/>
    <w:basedOn w:val="a"/>
    <w:link w:val="Style1Char"/>
    <w:qFormat/>
    <w:rsid w:val="004673B3"/>
  </w:style>
  <w:style w:type="character" w:customStyle="1" w:styleId="Style1Char">
    <w:name w:val="Style1 Char"/>
    <w:basedOn w:val="Char"/>
    <w:link w:val="Style1"/>
    <w:rsid w:val="004673B3"/>
    <w:rPr>
      <w:rFonts w:ascii="Calibri" w:hAnsi="Calibri" w:cs="B Nazanin"/>
      <w:szCs w:val="26"/>
    </w:rPr>
  </w:style>
  <w:style w:type="character" w:customStyle="1" w:styleId="Heading4Char">
    <w:name w:val="Heading 4 Char"/>
    <w:basedOn w:val="DefaultParagraphFont"/>
    <w:link w:val="Heading4"/>
    <w:uiPriority w:val="9"/>
    <w:rsid w:val="0026660F"/>
    <w:rPr>
      <w:rFonts w:asciiTheme="majorHAnsi" w:eastAsiaTheme="majorEastAsia" w:hAnsiTheme="majorHAnsi" w:cs="B Nazanin"/>
      <w:bCs/>
      <w:i/>
      <w:sz w:val="24"/>
      <w:szCs w:val="28"/>
      <w:lang w:bidi="ar-SA"/>
    </w:rPr>
  </w:style>
  <w:style w:type="character" w:customStyle="1" w:styleId="Heading5Char">
    <w:name w:val="Heading 5 Char"/>
    <w:basedOn w:val="DefaultParagraphFont"/>
    <w:link w:val="Heading5"/>
    <w:uiPriority w:val="9"/>
    <w:rsid w:val="0026660F"/>
    <w:rPr>
      <w:rFonts w:asciiTheme="majorHAnsi" w:eastAsiaTheme="majorEastAsia" w:hAnsiTheme="majorHAnsi" w:cs="B Nazanin"/>
      <w:bCs/>
      <w:szCs w:val="26"/>
      <w:lang w:bidi="ar-SA"/>
    </w:rPr>
  </w:style>
  <w:style w:type="paragraph" w:styleId="ListParagraph">
    <w:name w:val="List Paragraph"/>
    <w:basedOn w:val="Normal"/>
    <w:uiPriority w:val="34"/>
    <w:qFormat/>
    <w:rsid w:val="0026660F"/>
    <w:pPr>
      <w:ind w:left="720"/>
      <w:contextualSpacing/>
    </w:pPr>
  </w:style>
  <w:style w:type="paragraph" w:styleId="NormalWeb">
    <w:name w:val="Normal (Web)"/>
    <w:basedOn w:val="Normal"/>
    <w:uiPriority w:val="99"/>
    <w:unhideWhenUsed/>
    <w:rsid w:val="002666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660F"/>
    <w:rPr>
      <w:color w:val="0563C1" w:themeColor="hyperlink"/>
      <w:u w:val="single"/>
    </w:rPr>
  </w:style>
  <w:style w:type="paragraph" w:styleId="NoSpacing">
    <w:name w:val="No Spacing"/>
    <w:uiPriority w:val="1"/>
    <w:qFormat/>
    <w:rsid w:val="0026660F"/>
    <w:pPr>
      <w:spacing w:after="0" w:line="240" w:lineRule="auto"/>
    </w:pPr>
    <w:rPr>
      <w:rFonts w:eastAsiaTheme="minorHAnsi"/>
      <w:lang w:bidi="ar-SA"/>
    </w:rPr>
  </w:style>
  <w:style w:type="paragraph" w:customStyle="1" w:styleId="summary">
    <w:name w:val="summary"/>
    <w:basedOn w:val="Normal"/>
    <w:rsid w:val="002666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6660F"/>
    <w:rPr>
      <w:color w:val="605E5C"/>
      <w:shd w:val="clear" w:color="auto" w:fill="E1DFDD"/>
    </w:rPr>
  </w:style>
  <w:style w:type="paragraph" w:styleId="Bibliography">
    <w:name w:val="Bibliography"/>
    <w:basedOn w:val="Normal"/>
    <w:next w:val="Normal"/>
    <w:uiPriority w:val="37"/>
    <w:unhideWhenUsed/>
    <w:rsid w:val="0026660F"/>
  </w:style>
  <w:style w:type="paragraph" w:styleId="Header">
    <w:name w:val="header"/>
    <w:basedOn w:val="Normal"/>
    <w:link w:val="HeaderChar"/>
    <w:uiPriority w:val="99"/>
    <w:unhideWhenUsed/>
    <w:rsid w:val="00266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60F"/>
    <w:rPr>
      <w:rFonts w:eastAsiaTheme="minorHAnsi" w:cs="B Nazanin"/>
      <w:szCs w:val="26"/>
      <w:lang w:bidi="ar-SA"/>
    </w:rPr>
  </w:style>
  <w:style w:type="paragraph" w:styleId="Footer">
    <w:name w:val="footer"/>
    <w:basedOn w:val="Normal"/>
    <w:link w:val="FooterChar"/>
    <w:uiPriority w:val="99"/>
    <w:unhideWhenUsed/>
    <w:rsid w:val="00266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60F"/>
    <w:rPr>
      <w:rFonts w:eastAsiaTheme="minorHAnsi" w:cs="B Nazanin"/>
      <w:szCs w:val="26"/>
      <w:lang w:bidi="ar-SA"/>
    </w:rPr>
  </w:style>
  <w:style w:type="paragraph" w:styleId="FootnoteText">
    <w:name w:val="footnote text"/>
    <w:basedOn w:val="Normal"/>
    <w:link w:val="FootnoteTextChar"/>
    <w:uiPriority w:val="99"/>
    <w:semiHidden/>
    <w:unhideWhenUsed/>
    <w:rsid w:val="009A7038"/>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9A7038"/>
    <w:rPr>
      <w:rFonts w:ascii="Traditional Arabic" w:eastAsiaTheme="minorHAnsi" w:hAnsi="Times New Roman" w:cs="Traditional Arabic"/>
      <w:sz w:val="20"/>
      <w:szCs w:val="20"/>
      <w:lang w:bidi="ar-SA"/>
    </w:rPr>
  </w:style>
  <w:style w:type="character" w:styleId="FootnoteReference">
    <w:name w:val="footnote reference"/>
    <w:basedOn w:val="DefaultParagraphFont"/>
    <w:uiPriority w:val="99"/>
    <w:semiHidden/>
    <w:unhideWhenUsed/>
    <w:rsid w:val="009A7038"/>
    <w:rPr>
      <w:vertAlign w:val="superscript"/>
    </w:rPr>
  </w:style>
  <w:style w:type="character" w:styleId="Strong">
    <w:name w:val="Strong"/>
    <w:basedOn w:val="DefaultParagraphFont"/>
    <w:uiPriority w:val="22"/>
    <w:qFormat/>
    <w:rsid w:val="00CE62C7"/>
    <w:rPr>
      <w:b/>
      <w:bCs/>
    </w:rPr>
  </w:style>
  <w:style w:type="character" w:customStyle="1" w:styleId="name">
    <w:name w:val="name"/>
    <w:basedOn w:val="DefaultParagraphFont"/>
    <w:rsid w:val="002F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درو84</b:Tag>
    <b:SourceType>Book</b:SourceType>
    <b:Guid>{E340906B-CADC-4E14-A752-D7EA4FD2919E}</b:Guid>
    <b:LCID>fa-IR</b:LCID>
    <b:Title>عصرالنبی علیه السلام و بیئه قبل البعثت: صور مقتبسه من القرآن الکریم و دراسات و تحلیلات قرآنیه</b:Title>
    <b:Year>1384</b:Year>
    <b:City>بیروت</b:City>
    <b:Publisher>دار الیقظه العربیه</b:Publisher>
    <b:Author>
      <b:Author>
        <b:NameList>
          <b:Person>
            <b:Last>دروزه</b:Last>
            <b:First>محمد عزه</b:First>
          </b:Person>
        </b:NameList>
      </b:Author>
    </b:Author>
    <b:RefOrder>1</b:RefOrder>
  </b:Source>
  <b:Source>
    <b:Tag>طبی98</b:Tag>
    <b:SourceType>JournalArticle</b:SourceType>
    <b:Guid>{26C603BB-E878-4F7A-BCDF-DE073B7B588F}</b:Guid>
    <b:Title>بررسی  پدیده وئاد در جامعه عرب قبل از اسلام</b:Title>
    <b:Year>1398</b:Year>
    <b:LCID>fa-IR</b:LCID>
    <b:JournalName>ماهنامه جامعه شناسی سیاسی ایران</b:JournalName>
    <b:Pages>524-534</b:Pages>
    <b:Author>
      <b:Author>
        <b:NameList>
          <b:Person>
            <b:Last>طبیب</b:Last>
            <b:First>محمدرضا</b:First>
          </b:Person>
          <b:Person>
            <b:Last>موحد</b:Last>
            <b:First>عبدالعزیز</b:First>
          </b:Person>
          <b:Person>
            <b:Last>غفارپور</b:Last>
            <b:First>بختیار</b:First>
          </b:Person>
        </b:NameList>
      </b:Author>
    </b:Author>
    <b:RefOrder>2</b:RefOrder>
  </b:Source>
  <b:Source>
    <b:Tag>طبا60</b:Tag>
    <b:SourceType>Book</b:SourceType>
    <b:Guid>{03B0521C-86E4-44B3-915E-BEDB24761671}</b:Guid>
    <b:LCID>fa-IR</b:LCID>
    <b:Title>ترجمه تفسیر المیزان</b:Title>
    <b:Year>1360</b:Year>
    <b:City>قم</b:City>
    <b:Publisher>بنیاد علمی و فرهنگی علامه طباطبایی</b:Publisher>
    <b:Author>
      <b:Author>
        <b:NameList>
          <b:Person>
            <b:Last>طباطبایی</b:Last>
            <b:First>سید محمد حسین</b:First>
          </b:Person>
        </b:NameList>
      </b:Author>
      <b:Translator>
        <b:NameList>
          <b:Person>
            <b:Last>مکارم شیرازی</b:Last>
            <b:First>ناصر</b:First>
          </b:Person>
        </b:NameList>
      </b:Translator>
    </b:Author>
    <b:Volume>7</b:Volume>
    <b:ShortTitle>ترجمه تفسیر المیزان</b:ShortTitle>
    <b:RefOrder>3</b:RefOrder>
  </b:Source>
  <b:Source>
    <b:Tag>کاش63</b:Tag>
    <b:SourceType>Book</b:SourceType>
    <b:Guid>{6845F56D-E5B3-47D9-B5DE-6EDD62ED1C35}</b:Guid>
    <b:Title>تفسیر خلاصه منهج الصادقین</b:Title>
    <b:Year>1363</b:Year>
    <b:City>تهران</b:City>
    <b:Publisher>اسلامیه</b:Publisher>
    <b:Author>
      <b:Author>
        <b:NameList>
          <b:Person>
            <b:Last>کاشانی</b:Last>
            <b:First>فتح الله بن شکرالله</b:First>
          </b:Person>
        </b:NameList>
      </b:Author>
    </b:Author>
    <b:Volume>2</b:Volume>
    <b:NumberVolumes>6</b:NumberVolumes>
    <b:RefOrder>4</b:RefOrder>
  </b:Source>
  <b:Source>
    <b:Tag>جوا78</b:Tag>
    <b:SourceType>Book</b:SourceType>
    <b:Guid>{63E33B65-6DD6-43B2-8F51-D3A99D1218C8}</b:Guid>
    <b:Title>المفصل فی تاریخ العرب قبل الاسلام</b:Title>
    <b:Year>1978</b:Year>
    <b:City>بیروت</b:City>
    <b:Publisher>دار العلم للملایین</b:Publisher>
    <b:Author>
      <b:Author>
        <b:NameList>
          <b:Person>
            <b:Last>جواد</b:Last>
            <b:First>علی</b:First>
          </b:Person>
        </b:NameList>
      </b:Author>
    </b:Author>
    <b:Volume>5</b:Volume>
    <b:NumberVolumes>10</b:NumberVolumes>
    <b:RefOrder>5</b:RefOrder>
  </b:Source>
  <b:Source>
    <b:Tag>نصی96</b:Tag>
    <b:SourceType>JournalArticle</b:SourceType>
    <b:Guid>{580BBCD5-619E-456C-B499-0B41CF357582}</b:Guid>
    <b:LCID>fa-IR</b:LCID>
    <b:Title>تحلیل جامعه شناختی مسئله زنده به گور کردن دختران در جزیره العرب عصر جاهلی</b:Title>
    <b:Year>1396</b:Year>
    <b:JournalName>پژوهش‌های تاریخ ایران و اسلام</b:JournalName>
    <b:Pages>197-214</b:Pages>
    <b:Author>
      <b:Author>
        <b:NameList>
          <b:Person>
            <b:Last>نصیری </b:Last>
            <b:First>محمد</b:First>
          </b:Person>
          <b:Person>
            <b:Last>زارعکار</b:Last>
            <b:First>حسین</b:First>
          </b:Person>
        </b:NameList>
      </b:Author>
    </b:Author>
    <b:RefOrder>6</b:RefOrder>
  </b:Source>
  <b:Source>
    <b:Tag>گنا08</b:Tag>
    <b:SourceType>Book</b:SourceType>
    <b:Guid>{9CFE1F39-BAAD-494A-9887-C07346C670CC}</b:Guid>
    <b:LCID>fa-IR</b:LCID>
    <b:Title>ترجمه تفسیر بیان السعاده فی مقامات العباده</b:Title>
    <b:Year>1408</b:Year>
    <b:City>بیروت</b:City>
    <b:Publisher>موسسه الاعلمی للمطبوعات</b:Publisher>
    <b:Author>
      <b:Author>
        <b:NameList>
          <b:Person>
            <b:Last>گنابادی</b:Last>
            <b:First>سلطان محمد</b:First>
          </b:Person>
        </b:NameList>
      </b:Author>
    </b:Author>
    <b:Volume>5</b:Volume>
    <b:NumberVolumes>8</b:NumberVolumes>
    <b:RefOrder>8</b:RefOrder>
  </b:Source>
  <b:Source>
    <b:Tag>طبا741</b:Tag>
    <b:SourceType>Book</b:SourceType>
    <b:Guid>{52AA9B81-BAC3-4A5A-87C9-C65E1961BB68}</b:Guid>
    <b:LCID>fa-IR</b:LCID>
    <b:Title>ترجمه تفسیر المیزان</b:Title>
    <b:Year>1374</b:Year>
    <b:City>قم</b:City>
    <b:Publisher>دفتر انتشارات اسلامی</b:Publisher>
    <b:Author>
      <b:Author>
        <b:NameList>
          <b:Person>
            <b:Last>طباطبایی</b:Last>
            <b:First>سید محمد حسین</b:First>
          </b:Person>
        </b:NameList>
      </b:Author>
    </b:Author>
    <b:Volume>13</b:Volume>
    <b:NumberVolumes>20</b:NumberVolumes>
    <b:RefOrder>7</b:RefOrder>
  </b:Source>
</b:Sources>
</file>

<file path=customXml/itemProps1.xml><?xml version="1.0" encoding="utf-8"?>
<ds:datastoreItem xmlns:ds="http://schemas.openxmlformats.org/officeDocument/2006/customXml" ds:itemID="{49418B0F-0A23-491E-A5DF-10E33C21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5538</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reyhaneh</dc:creator>
  <cp:keywords/>
  <dc:description/>
  <cp:lastModifiedBy>tahgigat</cp:lastModifiedBy>
  <cp:revision>3</cp:revision>
  <dcterms:created xsi:type="dcterms:W3CDTF">2023-09-11T06:19:00Z</dcterms:created>
  <dcterms:modified xsi:type="dcterms:W3CDTF">2023-09-11T06:19:00Z</dcterms:modified>
</cp:coreProperties>
</file>